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60154F" w:rsidRDefault="001B5AE0">
      <w:pPr>
        <w:spacing w:after="0"/>
        <w:ind w:left="120"/>
        <w:jc w:val="center"/>
      </w:pPr>
      <w:bookmarkStart w:id="0" w:name="block-259229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02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d415904e-d713-4c0f-85b9-f0fc7da9f072"/>
      <w:r>
        <w:rPr>
          <w:rFonts w:ascii="Times New Roman" w:hAnsi="Times New Roman"/>
          <w:b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14:paraId="03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a459302c-2135-426b-9eef-71fb8dcd979a"/>
      <w:r>
        <w:rPr>
          <w:rFonts w:ascii="Times New Roman" w:hAnsi="Times New Roman"/>
          <w:b/>
          <w:sz w:val="28"/>
        </w:rPr>
        <w:t>Управление образования Киселевского городского округа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04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МБОУ «СОШ № 28» Киселевского ГО</w:t>
      </w:r>
    </w:p>
    <w:p w14:paraId="05000000" w14:textId="77777777" w:rsidR="0060154F" w:rsidRDefault="0060154F">
      <w:pPr>
        <w:spacing w:after="0"/>
        <w:ind w:left="120"/>
      </w:pPr>
    </w:p>
    <w:p w14:paraId="06000000" w14:textId="77777777" w:rsidR="0060154F" w:rsidRDefault="0060154F">
      <w:pPr>
        <w:spacing w:after="0"/>
        <w:ind w:left="120"/>
      </w:pPr>
    </w:p>
    <w:p w14:paraId="07000000" w14:textId="77777777" w:rsidR="0060154F" w:rsidRDefault="0060154F">
      <w:pPr>
        <w:spacing w:after="0"/>
        <w:ind w:left="120"/>
      </w:pPr>
    </w:p>
    <w:p w14:paraId="08000000" w14:textId="77777777" w:rsidR="0060154F" w:rsidRDefault="0060154F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154F" w14:paraId="39A14E8F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9000000" w14:textId="77777777" w:rsidR="0060154F" w:rsidRDefault="0060154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0A000000" w14:textId="77777777" w:rsidR="0060154F" w:rsidRDefault="0060154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0B000000" w14:textId="77777777" w:rsidR="0060154F" w:rsidRDefault="001B5AE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 w14:textId="77777777" w:rsidR="0060154F" w:rsidRDefault="001B5AE0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МБОУ "СОШ № 28"</w:t>
            </w:r>
          </w:p>
          <w:p w14:paraId="0D000000" w14:textId="77777777" w:rsidR="0060154F" w:rsidRDefault="001B5AE0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0E000000" w14:textId="77777777" w:rsidR="0060154F" w:rsidRDefault="001B5A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Хвощевская С.М.</w:t>
            </w:r>
          </w:p>
          <w:p w14:paraId="0F000000" w14:textId="77777777" w:rsidR="0060154F" w:rsidRDefault="001B5A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405 от «30» 08   2023 г.</w:t>
            </w:r>
          </w:p>
          <w:p w14:paraId="10000000" w14:textId="77777777" w:rsidR="0060154F" w:rsidRDefault="0060154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1000000" w14:textId="77777777" w:rsidR="0060154F" w:rsidRDefault="0060154F">
      <w:pPr>
        <w:spacing w:after="0"/>
        <w:ind w:left="120"/>
      </w:pPr>
    </w:p>
    <w:p w14:paraId="12000000" w14:textId="77777777" w:rsidR="0060154F" w:rsidRDefault="001B5AE0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14:paraId="13000000" w14:textId="77777777" w:rsidR="0060154F" w:rsidRDefault="0060154F">
      <w:pPr>
        <w:spacing w:after="0"/>
        <w:ind w:left="120"/>
      </w:pPr>
    </w:p>
    <w:p w14:paraId="14000000" w14:textId="77777777" w:rsidR="0060154F" w:rsidRDefault="0060154F">
      <w:pPr>
        <w:spacing w:after="0"/>
        <w:ind w:left="120"/>
      </w:pPr>
    </w:p>
    <w:p w14:paraId="15000000" w14:textId="77777777" w:rsidR="0060154F" w:rsidRDefault="0060154F">
      <w:pPr>
        <w:spacing w:after="0"/>
        <w:ind w:left="120"/>
      </w:pPr>
    </w:p>
    <w:p w14:paraId="16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17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369830)</w:t>
      </w:r>
    </w:p>
    <w:p w14:paraId="18000000" w14:textId="77777777" w:rsidR="0060154F" w:rsidRDefault="0060154F">
      <w:pPr>
        <w:spacing w:after="0"/>
        <w:ind w:left="120"/>
        <w:jc w:val="center"/>
      </w:pPr>
    </w:p>
    <w:p w14:paraId="19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«Химия. Базовый уровень»</w:t>
      </w:r>
    </w:p>
    <w:p w14:paraId="1A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11 классов </w:t>
      </w:r>
    </w:p>
    <w:p w14:paraId="1B000000" w14:textId="77777777" w:rsidR="0060154F" w:rsidRDefault="0060154F">
      <w:pPr>
        <w:spacing w:after="0"/>
        <w:ind w:left="120"/>
        <w:jc w:val="center"/>
      </w:pPr>
    </w:p>
    <w:p w14:paraId="1C000000" w14:textId="77777777" w:rsidR="0060154F" w:rsidRDefault="0060154F">
      <w:pPr>
        <w:spacing w:after="0"/>
        <w:ind w:left="120"/>
        <w:jc w:val="center"/>
      </w:pPr>
    </w:p>
    <w:p w14:paraId="1D000000" w14:textId="77777777" w:rsidR="0060154F" w:rsidRDefault="0060154F">
      <w:pPr>
        <w:spacing w:after="0"/>
        <w:ind w:left="120"/>
        <w:jc w:val="center"/>
      </w:pPr>
    </w:p>
    <w:p w14:paraId="1E000000" w14:textId="77777777" w:rsidR="0060154F" w:rsidRDefault="0060154F">
      <w:pPr>
        <w:spacing w:after="0"/>
        <w:ind w:left="120"/>
        <w:jc w:val="center"/>
      </w:pPr>
    </w:p>
    <w:p w14:paraId="1F000000" w14:textId="77777777" w:rsidR="0060154F" w:rsidRDefault="0060154F">
      <w:pPr>
        <w:spacing w:after="0"/>
        <w:ind w:left="120"/>
        <w:jc w:val="center"/>
      </w:pPr>
    </w:p>
    <w:p w14:paraId="20000000" w14:textId="77777777" w:rsidR="0060154F" w:rsidRDefault="0060154F">
      <w:pPr>
        <w:spacing w:after="0"/>
        <w:ind w:left="120"/>
        <w:jc w:val="center"/>
      </w:pPr>
    </w:p>
    <w:p w14:paraId="21000000" w14:textId="77777777" w:rsidR="0060154F" w:rsidRDefault="0060154F">
      <w:pPr>
        <w:spacing w:after="0"/>
        <w:ind w:left="120"/>
        <w:jc w:val="center"/>
      </w:pPr>
    </w:p>
    <w:p w14:paraId="22000000" w14:textId="77777777" w:rsidR="0060154F" w:rsidRDefault="0060154F">
      <w:pPr>
        <w:spacing w:after="0"/>
        <w:ind w:left="120"/>
        <w:jc w:val="center"/>
      </w:pPr>
    </w:p>
    <w:p w14:paraId="23000000" w14:textId="77777777" w:rsidR="0060154F" w:rsidRDefault="0060154F">
      <w:pPr>
        <w:spacing w:after="0"/>
        <w:ind w:left="120"/>
        <w:jc w:val="center"/>
      </w:pPr>
    </w:p>
    <w:p w14:paraId="24000000" w14:textId="77777777" w:rsidR="0060154F" w:rsidRDefault="0060154F">
      <w:pPr>
        <w:spacing w:after="0"/>
        <w:ind w:left="120"/>
        <w:jc w:val="center"/>
      </w:pPr>
    </w:p>
    <w:p w14:paraId="25000000" w14:textId="77777777" w:rsidR="0060154F" w:rsidRDefault="0060154F">
      <w:pPr>
        <w:spacing w:after="0"/>
        <w:ind w:left="120"/>
        <w:jc w:val="center"/>
      </w:pPr>
    </w:p>
    <w:p w14:paraId="26000000" w14:textId="77777777" w:rsidR="0060154F" w:rsidRDefault="0060154F">
      <w:pPr>
        <w:spacing w:after="0"/>
        <w:ind w:left="120"/>
        <w:jc w:val="center"/>
      </w:pPr>
    </w:p>
    <w:p w14:paraId="27000000" w14:textId="77777777" w:rsidR="0060154F" w:rsidRDefault="001B5AE0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58df893d-8e48-4a6c-b707-e30db5572816"/>
      <w:r>
        <w:rPr>
          <w:rFonts w:ascii="Times New Roman" w:hAnsi="Times New Roman"/>
          <w:b/>
          <w:sz w:val="28"/>
        </w:rPr>
        <w:t>Киселевск</w:t>
      </w:r>
      <w:bookmarkEnd w:id="3"/>
      <w:r>
        <w:rPr>
          <w:rFonts w:ascii="Times New Roman" w:hAnsi="Times New Roman"/>
          <w:b/>
          <w:sz w:val="28"/>
        </w:rPr>
        <w:t xml:space="preserve">‌ </w:t>
      </w:r>
      <w:bookmarkStart w:id="4" w:name="d0353ffa-3b9d-4f1b-95cd-292ab35e49b4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28000000" w14:textId="77777777" w:rsidR="0060154F" w:rsidRDefault="0060154F">
      <w:pPr>
        <w:spacing w:after="0"/>
        <w:ind w:left="120"/>
      </w:pPr>
    </w:p>
    <w:p w14:paraId="29000000" w14:textId="77777777" w:rsidR="0060154F" w:rsidRDefault="0060154F">
      <w:pPr>
        <w:sectPr w:rsidR="0060154F">
          <w:pgSz w:w="11906" w:h="16383"/>
          <w:pgMar w:top="1134" w:right="850" w:bottom="1134" w:left="1701" w:header="720" w:footer="720" w:gutter="0"/>
          <w:cols w:space="720"/>
        </w:sectPr>
      </w:pPr>
    </w:p>
    <w:p w14:paraId="2A000000" w14:textId="77777777" w:rsidR="0060154F" w:rsidRDefault="001B5AE0">
      <w:pPr>
        <w:spacing w:after="0"/>
        <w:ind w:firstLine="600"/>
      </w:pPr>
      <w:bookmarkStart w:id="5" w:name="block-2592299"/>
      <w:bookmarkEnd w:id="0"/>
      <w:r>
        <w:rPr>
          <w:rFonts w:ascii="Times New Roman" w:hAnsi="Times New Roman"/>
          <w:b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sz w:val="28"/>
        </w:rPr>
        <w:t>ЗАПИСКА</w:t>
      </w:r>
    </w:p>
    <w:p w14:paraId="2B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</w:t>
      </w:r>
      <w:r>
        <w:rPr>
          <w:rFonts w:ascii="Times New Roman" w:hAnsi="Times New Roman"/>
          <w:sz w:val="28"/>
        </w:rPr>
        <w:t>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</w:t>
      </w:r>
      <w:r>
        <w:rPr>
          <w:rFonts w:ascii="Times New Roman" w:hAnsi="Times New Roman"/>
          <w:sz w:val="28"/>
        </w:rPr>
        <w:t>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14:paraId="2C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Основу подходов к разработке программы по химии, к определению общей стратегии обучения, вос</w:t>
      </w:r>
      <w:r>
        <w:rPr>
          <w:rFonts w:ascii="Times New Roman" w:hAnsi="Times New Roman"/>
          <w:sz w:val="28"/>
        </w:rPr>
        <w:t>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</w:t>
      </w:r>
      <w:r>
        <w:rPr>
          <w:rFonts w:ascii="Times New Roman" w:hAnsi="Times New Roman"/>
          <w:sz w:val="28"/>
        </w:rPr>
        <w:t xml:space="preserve">. </w:t>
      </w:r>
    </w:p>
    <w:p w14:paraId="2D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</w:t>
      </w:r>
      <w:r>
        <w:rPr>
          <w:rFonts w:ascii="Times New Roman" w:hAnsi="Times New Roman"/>
          <w:sz w:val="28"/>
        </w:rPr>
        <w:t>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</w:t>
      </w:r>
      <w:r>
        <w:rPr>
          <w:rFonts w:ascii="Times New Roman" w:hAnsi="Times New Roman"/>
          <w:sz w:val="28"/>
        </w:rPr>
        <w:t xml:space="preserve">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</w:t>
      </w:r>
      <w:r>
        <w:rPr>
          <w:rFonts w:ascii="Times New Roman" w:hAnsi="Times New Roman"/>
          <w:sz w:val="28"/>
        </w:rPr>
        <w:t xml:space="preserve">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2E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</w:t>
      </w:r>
      <w:r>
        <w:rPr>
          <w:rFonts w:ascii="Times New Roman" w:hAnsi="Times New Roman"/>
          <w:sz w:val="28"/>
        </w:rPr>
        <w:t xml:space="preserve">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</w:t>
      </w:r>
      <w:r>
        <w:rPr>
          <w:rFonts w:ascii="Times New Roman" w:hAnsi="Times New Roman"/>
          <w:sz w:val="28"/>
        </w:rPr>
        <w:lastRenderedPageBreak/>
        <w:t>вещественного состава окружающего мира, осозн</w:t>
      </w:r>
      <w:r>
        <w:rPr>
          <w:rFonts w:ascii="Times New Roman" w:hAnsi="Times New Roman"/>
          <w:sz w:val="28"/>
        </w:rPr>
        <w:t>ания взаимосвязи между строением веществ, их свойствами и возможными областями применения.</w:t>
      </w:r>
    </w:p>
    <w:p w14:paraId="2F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</w:t>
      </w:r>
      <w:r>
        <w:rPr>
          <w:rFonts w:ascii="Times New Roman" w:hAnsi="Times New Roman"/>
          <w:sz w:val="28"/>
        </w:rPr>
        <w:t>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14:paraId="30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соответствии с о</w:t>
      </w:r>
      <w:r>
        <w:rPr>
          <w:rFonts w:ascii="Times New Roman" w:hAnsi="Times New Roman"/>
          <w:sz w:val="28"/>
        </w:rPr>
        <w:t>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</w:t>
      </w:r>
      <w:r>
        <w:rPr>
          <w:rFonts w:ascii="Times New Roman" w:hAnsi="Times New Roman"/>
          <w:sz w:val="28"/>
        </w:rPr>
        <w:t>пешного включения в жизнь социума, продолжения образования в различных областях, не связанных непосредственно с химией.</w:t>
      </w:r>
    </w:p>
    <w:p w14:paraId="31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</w:t>
      </w:r>
      <w:r>
        <w:rPr>
          <w:rFonts w:ascii="Times New Roman" w:hAnsi="Times New Roman"/>
          <w:sz w:val="28"/>
        </w:rPr>
        <w:t>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</w:t>
      </w:r>
      <w:r>
        <w:rPr>
          <w:rFonts w:ascii="Times New Roman" w:hAnsi="Times New Roman"/>
          <w:sz w:val="28"/>
        </w:rPr>
        <w:t>я веществ на основе общих понятий, законов и теорий химии.</w:t>
      </w:r>
    </w:p>
    <w:p w14:paraId="32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</w:t>
      </w:r>
      <w:r>
        <w:rPr>
          <w:rFonts w:ascii="Times New Roman" w:hAnsi="Times New Roman"/>
          <w:sz w:val="28"/>
        </w:rPr>
        <w:t>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</w:t>
      </w:r>
      <w:r>
        <w:rPr>
          <w:rFonts w:ascii="Times New Roman" w:hAnsi="Times New Roman"/>
          <w:sz w:val="28"/>
        </w:rPr>
        <w:t>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</w:t>
      </w:r>
      <w:r>
        <w:rPr>
          <w:rFonts w:ascii="Times New Roman" w:hAnsi="Times New Roman"/>
          <w:sz w:val="28"/>
        </w:rPr>
        <w:t>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33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 новым углом зрения в предмете «Химия» базового уровня рассматривается изученный на уровне основного общего образ</w:t>
      </w:r>
      <w:r>
        <w:rPr>
          <w:rFonts w:ascii="Times New Roman" w:hAnsi="Times New Roman"/>
          <w:sz w:val="28"/>
        </w:rPr>
        <w:t xml:space="preserve">ования теоретический материал и фактологические сведения о веществах и химической реакции. Так, в частности, в курсе «Общая и неорганическая </w:t>
      </w:r>
      <w:r>
        <w:rPr>
          <w:rFonts w:ascii="Times New Roman" w:hAnsi="Times New Roman"/>
          <w:sz w:val="28"/>
        </w:rPr>
        <w:lastRenderedPageBreak/>
        <w:t>химия» обучающимся предоставляется возможность осознать значение периодического закона с общетеоретических и методо</w:t>
      </w:r>
      <w:r>
        <w:rPr>
          <w:rFonts w:ascii="Times New Roman" w:hAnsi="Times New Roman"/>
          <w:sz w:val="28"/>
        </w:rPr>
        <w:t xml:space="preserve">логических позиций, глубже понять историческое изменение функций этого закона – от обобщающей до объясняющей и прогнозирующей. </w:t>
      </w:r>
    </w:p>
    <w:p w14:paraId="34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Единая система знаний о важнейших веществах, их составе, строении, свойствах и применении, а также о химических реакциях, их сущ</w:t>
      </w:r>
      <w:r>
        <w:rPr>
          <w:rFonts w:ascii="Times New Roman" w:hAnsi="Times New Roman"/>
          <w:sz w:val="28"/>
        </w:rPr>
        <w:t>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</w:t>
      </w:r>
      <w:r>
        <w:rPr>
          <w:rFonts w:ascii="Times New Roman" w:hAnsi="Times New Roman"/>
          <w:sz w:val="28"/>
        </w:rPr>
        <w:t>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</w:t>
      </w:r>
      <w:r>
        <w:rPr>
          <w:rFonts w:ascii="Times New Roman" w:hAnsi="Times New Roman"/>
          <w:sz w:val="28"/>
        </w:rPr>
        <w:t>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</w:t>
      </w:r>
      <w:r>
        <w:rPr>
          <w:rFonts w:ascii="Times New Roman" w:hAnsi="Times New Roman"/>
          <w:sz w:val="28"/>
        </w:rPr>
        <w:t>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</w:t>
      </w:r>
      <w:r>
        <w:rPr>
          <w:rFonts w:ascii="Times New Roman" w:hAnsi="Times New Roman"/>
          <w:sz w:val="28"/>
        </w:rPr>
        <w:t xml:space="preserve">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35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плане решения задач воспитания, развития и социализации обуч</w:t>
      </w:r>
      <w:r>
        <w:rPr>
          <w:rFonts w:ascii="Times New Roman" w:hAnsi="Times New Roman"/>
          <w:sz w:val="28"/>
        </w:rPr>
        <w:t>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</w:t>
      </w:r>
      <w:r>
        <w:rPr>
          <w:rFonts w:ascii="Times New Roman" w:hAnsi="Times New Roman"/>
          <w:sz w:val="28"/>
        </w:rPr>
        <w:t xml:space="preserve">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36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практике преподавания химии как на уровне основного общего образования, так и на уровне среднего общего образования, </w:t>
      </w:r>
      <w:r>
        <w:rPr>
          <w:rFonts w:ascii="Times New Roman" w:hAnsi="Times New Roman"/>
          <w:sz w:val="28"/>
        </w:rPr>
        <w:t xml:space="preserve">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</w:t>
      </w:r>
      <w:r>
        <w:rPr>
          <w:rFonts w:ascii="Times New Roman" w:hAnsi="Times New Roman"/>
          <w:sz w:val="28"/>
        </w:rPr>
        <w:lastRenderedPageBreak/>
        <w:t>деятельности человека и как одного</w:t>
      </w:r>
      <w:r>
        <w:rPr>
          <w:rFonts w:ascii="Times New Roman" w:hAnsi="Times New Roman"/>
          <w:sz w:val="28"/>
        </w:rPr>
        <w:t xml:space="preserve">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37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Согласно данной точке зрения главными целями изучения предмета «Химия» на базовом уровне (10 </w:t>
      </w:r>
      <w:r>
        <w:rPr>
          <w:rFonts w:ascii="Calibri" w:hAnsi="Calibri"/>
          <w:sz w:val="28"/>
        </w:rPr>
        <w:t>–</w:t>
      </w:r>
      <w:r>
        <w:rPr>
          <w:rFonts w:ascii="Times New Roman" w:hAnsi="Times New Roman"/>
          <w:sz w:val="28"/>
        </w:rPr>
        <w:t xml:space="preserve">11 кл.) </w:t>
      </w:r>
      <w:r>
        <w:rPr>
          <w:rFonts w:ascii="Times New Roman" w:hAnsi="Times New Roman"/>
          <w:sz w:val="28"/>
        </w:rPr>
        <w:t>являются:</w:t>
      </w:r>
    </w:p>
    <w:p w14:paraId="38000000" w14:textId="77777777" w:rsidR="0060154F" w:rsidRDefault="001B5AE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</w:t>
      </w:r>
      <w:r>
        <w:rPr>
          <w:rFonts w:ascii="Times New Roman" w:hAnsi="Times New Roman"/>
          <w:sz w:val="28"/>
        </w:rPr>
        <w:t>щений мировоззренческого характера, ознакомление с историей их развития и становления;</w:t>
      </w:r>
    </w:p>
    <w:p w14:paraId="39000000" w14:textId="77777777" w:rsidR="0060154F" w:rsidRDefault="001B5AE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</w:t>
      </w:r>
      <w:r>
        <w:rPr>
          <w:rFonts w:ascii="Times New Roman" w:hAnsi="Times New Roman"/>
          <w:sz w:val="28"/>
        </w:rPr>
        <w:t>еских явлений, имеющих место в природе, в практической и повседневной жизни;</w:t>
      </w:r>
    </w:p>
    <w:p w14:paraId="3A000000" w14:textId="77777777" w:rsidR="0060154F" w:rsidRDefault="001B5AE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3B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Наряду с этим, </w:t>
      </w:r>
      <w:r>
        <w:rPr>
          <w:rFonts w:ascii="Times New Roman" w:hAnsi="Times New Roman"/>
          <w:sz w:val="28"/>
        </w:rP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</w:t>
      </w:r>
      <w:r>
        <w:rPr>
          <w:rFonts w:ascii="Times New Roman" w:hAnsi="Times New Roman"/>
          <w:sz w:val="28"/>
        </w:rPr>
        <w:t>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</w:t>
      </w:r>
      <w:r>
        <w:rPr>
          <w:rFonts w:ascii="Times New Roman" w:hAnsi="Times New Roman"/>
          <w:sz w:val="28"/>
        </w:rPr>
        <w:t>льной жизни для решения практических задач.</w:t>
      </w:r>
    </w:p>
    <w:p w14:paraId="3C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14:paraId="3D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адаптация обучающихся к условиям динамично развивающегося мира, формирование интеллектуально развитой лично</w:t>
      </w:r>
      <w:r>
        <w:rPr>
          <w:rFonts w:ascii="Times New Roman" w:hAnsi="Times New Roman"/>
          <w:sz w:val="28"/>
        </w:rPr>
        <w:t>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E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ключевых навыков (ключевых компетенций), имеющих универсальное</w:t>
      </w:r>
      <w:r>
        <w:rPr>
          <w:rFonts w:ascii="Times New Roman" w:hAnsi="Times New Roman"/>
          <w:sz w:val="28"/>
        </w:rPr>
        <w:t xml:space="preserve">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</w:t>
      </w:r>
      <w:r>
        <w:rPr>
          <w:rFonts w:ascii="Times New Roman" w:hAnsi="Times New Roman"/>
          <w:sz w:val="28"/>
        </w:rPr>
        <w:lastRenderedPageBreak/>
        <w:t>важное место в познании химии, а также для оценки с позиций экологической безопасности ха</w:t>
      </w:r>
      <w:r>
        <w:rPr>
          <w:rFonts w:ascii="Times New Roman" w:hAnsi="Times New Roman"/>
          <w:sz w:val="28"/>
        </w:rPr>
        <w:t>рактера влияния веществ и химических процессов на организм человека и природную среду;</w:t>
      </w:r>
    </w:p>
    <w:p w14:paraId="3F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</w:t>
      </w:r>
      <w:r>
        <w:rPr>
          <w:rFonts w:ascii="Times New Roman" w:hAnsi="Times New Roman"/>
          <w:sz w:val="28"/>
        </w:rPr>
        <w:t>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40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и развитие у обучающихся ассоциативного и логического мышления, наблюдательности, </w:t>
      </w:r>
      <w:r>
        <w:rPr>
          <w:rFonts w:ascii="Times New Roman" w:hAnsi="Times New Roman"/>
          <w:sz w:val="28"/>
        </w:rPr>
        <w:t>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41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</w:t>
      </w:r>
      <w:r>
        <w:rPr>
          <w:rFonts w:ascii="Times New Roman" w:hAnsi="Times New Roman"/>
          <w:sz w:val="28"/>
        </w:rPr>
        <w:t>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</w:t>
      </w:r>
      <w:r>
        <w:rPr>
          <w:rFonts w:ascii="Times New Roman" w:hAnsi="Times New Roman"/>
          <w:sz w:val="28"/>
        </w:rPr>
        <w:t>ий в ситуациях, связанных с химическими явлениями.</w:t>
      </w:r>
    </w:p>
    <w:p w14:paraId="42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14:paraId="43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число часов, отведённых для изучения химии, на базовом у</w:t>
      </w:r>
      <w:r>
        <w:rPr>
          <w:rFonts w:ascii="Times New Roman" w:hAnsi="Times New Roman"/>
          <w:sz w:val="28"/>
        </w:rPr>
        <w:t>ровне среднего общего образования, составляет 68 часов: в 10 классе – 34 часа (1 час в неделю), в 11 классе – 34 часа (1 час в неделю).</w:t>
      </w:r>
    </w:p>
    <w:p w14:paraId="44000000" w14:textId="77777777" w:rsidR="0060154F" w:rsidRDefault="0060154F">
      <w:pPr>
        <w:sectPr w:rsidR="0060154F">
          <w:pgSz w:w="11906" w:h="16383"/>
          <w:pgMar w:top="1134" w:right="850" w:bottom="1134" w:left="1701" w:header="720" w:footer="720" w:gutter="0"/>
          <w:cols w:space="720"/>
        </w:sectPr>
      </w:pPr>
    </w:p>
    <w:p w14:paraId="45000000" w14:textId="77777777" w:rsidR="0060154F" w:rsidRDefault="001B5AE0">
      <w:pPr>
        <w:spacing w:after="0"/>
        <w:ind w:left="120"/>
        <w:jc w:val="both"/>
      </w:pPr>
      <w:bookmarkStart w:id="6" w:name="block-2592300"/>
      <w:bookmarkEnd w:id="5"/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СОДЕРЖАНИЕ ОБУЧЕНИЯ</w:t>
      </w:r>
    </w:p>
    <w:p w14:paraId="46000000" w14:textId="77777777" w:rsidR="0060154F" w:rsidRDefault="0060154F">
      <w:pPr>
        <w:spacing w:after="0"/>
        <w:ind w:left="120"/>
        <w:jc w:val="both"/>
      </w:pPr>
    </w:p>
    <w:p w14:paraId="47000000" w14:textId="77777777" w:rsidR="0060154F" w:rsidRDefault="001B5AE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  <w:r>
        <w:rPr>
          <w:rFonts w:ascii="Times New Roman" w:hAnsi="Times New Roman"/>
          <w:sz w:val="28"/>
        </w:rPr>
        <w:t xml:space="preserve"> </w:t>
      </w:r>
    </w:p>
    <w:p w14:paraId="48000000" w14:textId="77777777" w:rsidR="0060154F" w:rsidRDefault="0060154F">
      <w:pPr>
        <w:spacing w:after="0"/>
        <w:ind w:left="120"/>
        <w:jc w:val="both"/>
      </w:pPr>
    </w:p>
    <w:p w14:paraId="49000000" w14:textId="77777777" w:rsidR="0060154F" w:rsidRDefault="001B5AE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ОРГАНИЧЕСКАЯ ХИМИЯ</w:t>
      </w:r>
    </w:p>
    <w:p w14:paraId="4A000000" w14:textId="77777777" w:rsidR="0060154F" w:rsidRDefault="0060154F">
      <w:pPr>
        <w:spacing w:after="0"/>
        <w:ind w:left="120"/>
        <w:jc w:val="both"/>
      </w:pPr>
    </w:p>
    <w:p w14:paraId="4B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органической химии</w:t>
      </w:r>
    </w:p>
    <w:p w14:paraId="4C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 органической </w:t>
      </w:r>
      <w:r>
        <w:rPr>
          <w:rFonts w:ascii="Times New Roman" w:hAnsi="Times New Roman"/>
          <w:sz w:val="28"/>
        </w:rPr>
        <w:t>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</w:t>
      </w:r>
      <w:r>
        <w:rPr>
          <w:rFonts w:ascii="Times New Roman" w:hAnsi="Times New Roman"/>
          <w:sz w:val="28"/>
        </w:rPr>
        <w:t>ких соединениях – одинарные и кратные связи.</w:t>
      </w:r>
    </w:p>
    <w:p w14:paraId="4D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4E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Экспериментальные методы и</w:t>
      </w:r>
      <w:r>
        <w:rPr>
          <w:rFonts w:ascii="Times New Roman" w:hAnsi="Times New Roman"/>
          <w:sz w:val="28"/>
        </w:rPr>
        <w:t>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</w:t>
      </w:r>
      <w:r>
        <w:rPr>
          <w:rFonts w:ascii="Times New Roman" w:hAnsi="Times New Roman"/>
          <w:sz w:val="28"/>
        </w:rPr>
        <w:t>ние, обугливание и горение).</w:t>
      </w:r>
    </w:p>
    <w:p w14:paraId="4F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Углеводороды</w:t>
      </w:r>
    </w:p>
    <w:p w14:paraId="50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14:paraId="51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Алкены:</w:t>
      </w:r>
      <w:r>
        <w:rPr>
          <w:rFonts w:ascii="Times New Roman" w:hAnsi="Times New Roman"/>
          <w:sz w:val="28"/>
        </w:rPr>
        <w:t xml:space="preserve">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14:paraId="52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Алкадиены: бутадиен-1,3 </w:t>
      </w:r>
      <w:r>
        <w:rPr>
          <w:rFonts w:ascii="Times New Roman" w:hAnsi="Times New Roman"/>
          <w:sz w:val="28"/>
        </w:rPr>
        <w:t>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53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54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Арены. Бензол:</w:t>
      </w:r>
      <w:r>
        <w:rPr>
          <w:rFonts w:ascii="Times New Roman" w:hAnsi="Times New Roman"/>
          <w:sz w:val="28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sz w:val="28"/>
        </w:rPr>
        <w:t xml:space="preserve"> Токсичность арено</w:t>
      </w:r>
      <w:r>
        <w:rPr>
          <w:rFonts w:ascii="Times New Roman" w:hAnsi="Times New Roman"/>
          <w:sz w:val="28"/>
        </w:rPr>
        <w:t xml:space="preserve">в. Генетическая связь между углеводородами, принадлежащими к различным классам. </w:t>
      </w:r>
    </w:p>
    <w:p w14:paraId="55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>
        <w:rPr>
          <w:rFonts w:ascii="Times New Roman" w:hAnsi="Times New Roman"/>
          <w:sz w:val="28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14:paraId="56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>
        <w:rPr>
          <w:rFonts w:ascii="Times New Roman" w:hAnsi="Times New Roman"/>
          <w:sz w:val="28"/>
        </w:rPr>
        <w:t xml:space="preserve">» и «Уголь», моделирование молекул углеводородов и галогенопроизводных, проведение </w:t>
      </w:r>
      <w:r>
        <w:rPr>
          <w:rFonts w:ascii="Times New Roman" w:hAnsi="Times New Roman"/>
          <w:sz w:val="28"/>
          <w:u w:val="single"/>
        </w:rPr>
        <w:t>практической работы</w:t>
      </w:r>
      <w:r>
        <w:rPr>
          <w:rFonts w:ascii="Times New Roman" w:hAnsi="Times New Roman"/>
          <w:sz w:val="28"/>
        </w:rPr>
        <w:t xml:space="preserve">: получение этилена и изучение его свойств. </w:t>
      </w:r>
    </w:p>
    <w:p w14:paraId="57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Расчётные задачи.</w:t>
      </w:r>
    </w:p>
    <w:p w14:paraId="58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Вычисления по уравнению химической реакции (массы, объёма, количества исходного вещества ил</w:t>
      </w:r>
      <w:r>
        <w:rPr>
          <w:rFonts w:ascii="Times New Roman" w:hAnsi="Times New Roman"/>
          <w:sz w:val="28"/>
        </w:rPr>
        <w:t>и продукта реакции по известным массе, объёму, количеству одного из исходных веществ или продуктов реакции).</w:t>
      </w:r>
    </w:p>
    <w:p w14:paraId="59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Кислородсодержащие органические соединения</w:t>
      </w:r>
    </w:p>
    <w:p w14:paraId="5A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Предельные одноатомные спирты. Метанол и этанол: строение, физические и химические свойства (реакции с а</w:t>
      </w:r>
      <w:r>
        <w:rPr>
          <w:rFonts w:ascii="Times New Roman" w:hAnsi="Times New Roman"/>
          <w:sz w:val="28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14:paraId="5B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5C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Фенол: стр</w:t>
      </w:r>
      <w:r>
        <w:rPr>
          <w:rFonts w:ascii="Times New Roman" w:hAnsi="Times New Roman"/>
          <w:sz w:val="28"/>
        </w:rPr>
        <w:t xml:space="preserve">оение молекулы, физические и химические свойства. Токсичность фенола. Применение фенола. </w:t>
      </w:r>
    </w:p>
    <w:p w14:paraId="5D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Альдегиды и </w:t>
      </w:r>
      <w:r>
        <w:rPr>
          <w:rFonts w:ascii="Times New Roman" w:hAnsi="Times New Roman"/>
          <w:i/>
          <w:sz w:val="28"/>
        </w:rPr>
        <w:t>кетоны</w:t>
      </w:r>
      <w:r>
        <w:rPr>
          <w:rFonts w:ascii="Times New Roman" w:hAnsi="Times New Roman"/>
          <w:sz w:val="28"/>
        </w:rPr>
        <w:t>. Формальдегид, ацетальдегид: строение, физические и химические свойства (реакции окисления и восстановления, качественные реакции), получение и при</w:t>
      </w:r>
      <w:r>
        <w:rPr>
          <w:rFonts w:ascii="Times New Roman" w:hAnsi="Times New Roman"/>
          <w:sz w:val="28"/>
        </w:rPr>
        <w:t xml:space="preserve">менение. </w:t>
      </w:r>
    </w:p>
    <w:p w14:paraId="5E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</w:t>
      </w:r>
      <w:r>
        <w:rPr>
          <w:rFonts w:ascii="Times New Roman" w:hAnsi="Times New Roman"/>
          <w:sz w:val="28"/>
        </w:rPr>
        <w:t>тели высших карбоновых кислот. Мыла как соли высших карбоновых кислот, их моющее действие.</w:t>
      </w:r>
    </w:p>
    <w:p w14:paraId="5F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60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Углеводы: состав, классиф</w:t>
      </w:r>
      <w:r>
        <w:rPr>
          <w:rFonts w:ascii="Times New Roman" w:hAnsi="Times New Roman"/>
          <w:sz w:val="28"/>
        </w:rPr>
        <w:t>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</w:t>
      </w:r>
      <w:r>
        <w:rPr>
          <w:rFonts w:ascii="Times New Roman" w:hAnsi="Times New Roman"/>
          <w:sz w:val="28"/>
        </w:rPr>
        <w:t xml:space="preserve">е глюкозы), нахождение в природе, применение, биологическая роль. Фотосинтез. Фруктоза как изомер глюкозы. </w:t>
      </w:r>
    </w:p>
    <w:p w14:paraId="61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</w:t>
      </w:r>
      <w:r>
        <w:rPr>
          <w:rFonts w:ascii="Times New Roman" w:hAnsi="Times New Roman"/>
          <w:sz w:val="28"/>
        </w:rPr>
        <w:t xml:space="preserve"> с иодом).</w:t>
      </w:r>
    </w:p>
    <w:p w14:paraId="62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</w:t>
      </w:r>
      <w:r>
        <w:rPr>
          <w:rFonts w:ascii="Times New Roman" w:hAnsi="Times New Roman"/>
          <w:sz w:val="28"/>
        </w:rPr>
        <w:t>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раствора уксусной кислоты.</w:t>
      </w:r>
    </w:p>
    <w:p w14:paraId="63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Расчётные задачи.</w:t>
      </w:r>
    </w:p>
    <w:p w14:paraId="64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Вычисления</w:t>
      </w:r>
      <w:r>
        <w:rPr>
          <w:rFonts w:ascii="Times New Roman" w:hAnsi="Times New Roman"/>
          <w:sz w:val="28"/>
        </w:rPr>
        <w:t xml:space="preserve">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65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Азотсодержащие органические соединения.</w:t>
      </w:r>
    </w:p>
    <w:p w14:paraId="66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Аминокислоты как амфотерны</w:t>
      </w:r>
      <w:r>
        <w:rPr>
          <w:rFonts w:ascii="Times New Roman" w:hAnsi="Times New Roman"/>
          <w:sz w:val="28"/>
        </w:rPr>
        <w:t>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67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Белки как природные высокомолекулярные соединения. Первичная, вторичная и третичная структура белков. Химические свой</w:t>
      </w:r>
      <w:r>
        <w:rPr>
          <w:rFonts w:ascii="Times New Roman" w:hAnsi="Times New Roman"/>
          <w:sz w:val="28"/>
        </w:rPr>
        <w:t xml:space="preserve">ства белков: гидролиз, денатурация, качественные реакции на белки. </w:t>
      </w:r>
    </w:p>
    <w:p w14:paraId="68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69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Высокомолекулярные сое</w:t>
      </w:r>
      <w:r>
        <w:rPr>
          <w:rFonts w:ascii="Times New Roman" w:hAnsi="Times New Roman"/>
          <w:b/>
          <w:sz w:val="28"/>
        </w:rPr>
        <w:t>динения</w:t>
      </w:r>
    </w:p>
    <w:p w14:paraId="6A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6B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Экспериментальны</w:t>
      </w:r>
      <w:r>
        <w:rPr>
          <w:rFonts w:ascii="Times New Roman" w:hAnsi="Times New Roman"/>
          <w:sz w:val="28"/>
        </w:rPr>
        <w:t>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6C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Межпредметные связи.</w:t>
      </w:r>
    </w:p>
    <w:p w14:paraId="6D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Реализация межпредметных связей при изучении органической химии в 10 классе осуществляется через использование</w:t>
      </w:r>
      <w:r>
        <w:rPr>
          <w:rFonts w:ascii="Times New Roman" w:hAnsi="Times New Roman"/>
          <w:sz w:val="28"/>
        </w:rPr>
        <w:t xml:space="preserve">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E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</w:t>
      </w:r>
      <w:r>
        <w:rPr>
          <w:rFonts w:ascii="Times New Roman" w:hAnsi="Times New Roman"/>
          <w:sz w:val="28"/>
        </w:rPr>
        <w:t>, наблюдение, измерение, эксперимент, моделирование.</w:t>
      </w:r>
    </w:p>
    <w:p w14:paraId="6F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70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Биология: </w:t>
      </w:r>
      <w:r>
        <w:rPr>
          <w:rFonts w:ascii="Times New Roman" w:hAnsi="Times New Roman"/>
          <w:sz w:val="28"/>
        </w:rPr>
        <w:t>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14:paraId="71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География: минералы, горные породы, полезные ископаемые, топливо, ресурсы.</w:t>
      </w:r>
    </w:p>
    <w:p w14:paraId="72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Технология: пищевые продукты, основы рационально</w:t>
      </w:r>
      <w:r>
        <w:rPr>
          <w:rFonts w:ascii="Times New Roman" w:hAnsi="Times New Roman"/>
          <w:sz w:val="28"/>
        </w:rPr>
        <w:t>го питания, моющие средства, лекарственные и косметические препараты, материалы из искусственных и синтетических волокон.</w:t>
      </w:r>
    </w:p>
    <w:p w14:paraId="73000000" w14:textId="77777777" w:rsidR="0060154F" w:rsidRDefault="0060154F">
      <w:pPr>
        <w:spacing w:after="0"/>
        <w:ind w:left="120"/>
        <w:jc w:val="both"/>
      </w:pPr>
    </w:p>
    <w:p w14:paraId="74000000" w14:textId="77777777" w:rsidR="0060154F" w:rsidRDefault="001B5AE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11 КЛАСС </w:t>
      </w:r>
    </w:p>
    <w:p w14:paraId="75000000" w14:textId="77777777" w:rsidR="0060154F" w:rsidRDefault="0060154F">
      <w:pPr>
        <w:spacing w:after="0"/>
        <w:ind w:left="120"/>
        <w:jc w:val="both"/>
      </w:pPr>
    </w:p>
    <w:p w14:paraId="76000000" w14:textId="77777777" w:rsidR="0060154F" w:rsidRDefault="001B5AE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ОБЩАЯ И НЕОРГАНИЧЕСКАЯ ХИМИЯ</w:t>
      </w:r>
    </w:p>
    <w:p w14:paraId="77000000" w14:textId="77777777" w:rsidR="0060154F" w:rsidRDefault="0060154F">
      <w:pPr>
        <w:spacing w:after="0"/>
        <w:ind w:left="120"/>
        <w:jc w:val="both"/>
      </w:pPr>
    </w:p>
    <w:p w14:paraId="78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химии</w:t>
      </w:r>
    </w:p>
    <w:p w14:paraId="79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Химический элемент. Атом. Ядро атома, изотопы. Электронная оболоч</w:t>
      </w:r>
      <w:r>
        <w:rPr>
          <w:rFonts w:ascii="Times New Roman" w:hAnsi="Times New Roman"/>
          <w:sz w:val="28"/>
        </w:rPr>
        <w:t xml:space="preserve">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конфигурация атомов. </w:t>
      </w:r>
    </w:p>
    <w:p w14:paraId="7A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Периодический закон и Периодическая система химичес</w:t>
      </w:r>
      <w:r>
        <w:rPr>
          <w:rFonts w:ascii="Times New Roman" w:hAnsi="Times New Roman"/>
          <w:sz w:val="28"/>
        </w:rPr>
        <w:t>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</w:t>
      </w:r>
      <w:r>
        <w:rPr>
          <w:rFonts w:ascii="Times New Roman" w:hAnsi="Times New Roman"/>
          <w:sz w:val="28"/>
        </w:rPr>
        <w:t xml:space="preserve">в по группам и периодам. Значение периодического закона в развитии науки. </w:t>
      </w:r>
    </w:p>
    <w:p w14:paraId="7B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</w:t>
      </w:r>
      <w:r>
        <w:rPr>
          <w:rFonts w:ascii="Times New Roman" w:hAnsi="Times New Roman"/>
          <w:sz w:val="28"/>
        </w:rPr>
        <w:t xml:space="preserve"> донорно-акцепторный). Водородная связь. Валентность. Электроотрицательность. Степень окисления. Ионы: катионы и анионы. </w:t>
      </w:r>
    </w:p>
    <w:p w14:paraId="7C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Вещества молекулярного и немолекулярного строения. Закон постоянства состава вещества. Типы кристаллических решёток. Зависимость свойс</w:t>
      </w:r>
      <w:r>
        <w:rPr>
          <w:rFonts w:ascii="Times New Roman" w:hAnsi="Times New Roman"/>
          <w:sz w:val="28"/>
        </w:rPr>
        <w:t xml:space="preserve">тва веществ от типа кристаллической решётки. </w:t>
      </w:r>
    </w:p>
    <w:p w14:paraId="7D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14:paraId="7E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неорганических соединений. Номенклатура неорганических веществ. Генетическая связь неорганических </w:t>
      </w:r>
      <w:r>
        <w:rPr>
          <w:rFonts w:ascii="Times New Roman" w:hAnsi="Times New Roman"/>
          <w:sz w:val="28"/>
        </w:rPr>
        <w:t>веществ, принадлежащих к различным классам.</w:t>
      </w:r>
    </w:p>
    <w:p w14:paraId="7F00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7C4FA07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Скорость реакции, её зав</w:t>
      </w:r>
      <w:r>
        <w:rPr>
          <w:rFonts w:ascii="Times New Roman" w:hAnsi="Times New Roman"/>
          <w:sz w:val="28"/>
        </w:rPr>
        <w:t xml:space="preserve">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15CC9B6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Электролитическая диссоциация. Сильные и слабые электролиты. Среда водных растворов веществ: кислая, нейтр</w:t>
      </w:r>
      <w:r>
        <w:rPr>
          <w:rFonts w:ascii="Times New Roman" w:hAnsi="Times New Roman"/>
          <w:sz w:val="28"/>
        </w:rPr>
        <w:t xml:space="preserve">альная, щелочная. </w:t>
      </w:r>
    </w:p>
    <w:p w14:paraId="657276B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Окислительно-восстановительные реакции. </w:t>
      </w:r>
    </w:p>
    <w:p w14:paraId="73402795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</w:t>
      </w:r>
      <w:r>
        <w:rPr>
          <w:rFonts w:ascii="Times New Roman" w:hAnsi="Times New Roman"/>
          <w:sz w:val="28"/>
        </w:rPr>
        <w:t>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</w:t>
      </w:r>
      <w:r>
        <w:rPr>
          <w:rFonts w:ascii="Times New Roman" w:hAnsi="Times New Roman"/>
          <w:sz w:val="28"/>
        </w:rPr>
        <w:t xml:space="preserve"> факторов на скорость химической реакции».</w:t>
      </w:r>
    </w:p>
    <w:p w14:paraId="7F3B83A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Расчётные задачи.</w:t>
      </w:r>
    </w:p>
    <w:p w14:paraId="29376A2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14:paraId="4DEF253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Неорганическая химия</w:t>
      </w:r>
    </w:p>
    <w:p w14:paraId="6A7395C8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14:paraId="6F45FB9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Химические свойства важней</w:t>
      </w:r>
      <w:r>
        <w:rPr>
          <w:rFonts w:ascii="Times New Roman" w:hAnsi="Times New Roman"/>
          <w:sz w:val="28"/>
        </w:rPr>
        <w:t>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6AD192D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важнейших неметаллов и их соединений.</w:t>
      </w:r>
    </w:p>
    <w:p w14:paraId="04FB2AE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Металлы. Положение металлов в Периодической системе </w:t>
      </w:r>
      <w:r>
        <w:rPr>
          <w:rFonts w:ascii="Times New Roman" w:hAnsi="Times New Roman"/>
          <w:sz w:val="28"/>
        </w:rPr>
        <w:t>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32AACAC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Химические свойства важнейших металлов (натрий, калий, кальций</w:t>
      </w:r>
      <w:r>
        <w:rPr>
          <w:rFonts w:ascii="Times New Roman" w:hAnsi="Times New Roman"/>
          <w:sz w:val="28"/>
        </w:rPr>
        <w:t xml:space="preserve">, магний, алюминий, цинк, хром, железо, медь) и их соединений. </w:t>
      </w:r>
    </w:p>
    <w:p w14:paraId="5D32C1E2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способы получения металлов. Применение металлов в быту и технике.</w:t>
      </w:r>
    </w:p>
    <w:p w14:paraId="7F44E9C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Экспериментальные методы изучения веществ и их превращений: изучение коллекции «Металлы и сплавы», образцов неметаллов, </w:t>
      </w:r>
      <w:r>
        <w:rPr>
          <w:rFonts w:ascii="Times New Roman" w:hAnsi="Times New Roman"/>
          <w:sz w:val="28"/>
        </w:rPr>
        <w:t>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11C90F4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Расчётные задачи.</w:t>
      </w:r>
    </w:p>
    <w:p w14:paraId="695BA8B3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Расчёты массы вещества или объёма </w:t>
      </w:r>
      <w:r>
        <w:rPr>
          <w:rFonts w:ascii="Times New Roman" w:hAnsi="Times New Roman"/>
          <w:sz w:val="28"/>
        </w:rPr>
        <w:t>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7C63C4A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Химия и жизнь</w:t>
      </w:r>
    </w:p>
    <w:p w14:paraId="1A7CFF0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химии в обеспечении экологической, энер</w:t>
      </w:r>
      <w:r>
        <w:rPr>
          <w:rFonts w:ascii="Times New Roman" w:hAnsi="Times New Roman"/>
          <w:sz w:val="28"/>
        </w:rPr>
        <w:t xml:space="preserve">гетической и пищевой безопасности, развитии медицины. Понятие о научных методах познания веществ и химических реакций. </w:t>
      </w:r>
    </w:p>
    <w:p w14:paraId="4850BC2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14:paraId="5C502E9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Человек в мире веществ и материалов: важнейшие стро</w:t>
      </w:r>
      <w:r>
        <w:rPr>
          <w:rFonts w:ascii="Times New Roman" w:hAnsi="Times New Roman"/>
          <w:sz w:val="28"/>
        </w:rPr>
        <w:t xml:space="preserve">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0B1836B1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Химия и здоровье человека: правила использования лекарственных препаратов, правила безопасного использ</w:t>
      </w:r>
      <w:r>
        <w:rPr>
          <w:rFonts w:ascii="Times New Roman" w:hAnsi="Times New Roman"/>
          <w:sz w:val="28"/>
        </w:rPr>
        <w:t xml:space="preserve">ования препаратов бытовой химии в повседневной жизни. </w:t>
      </w:r>
    </w:p>
    <w:p w14:paraId="3AF6E3F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Межпредметные связи.</w:t>
      </w:r>
    </w:p>
    <w:p w14:paraId="2C9549E3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</w:t>
      </w:r>
      <w:r>
        <w:rPr>
          <w:rFonts w:ascii="Times New Roman" w:hAnsi="Times New Roman"/>
          <w:sz w:val="28"/>
        </w:rPr>
        <w:t>щихся системными для отдельных предметов естественно-научного цикла.</w:t>
      </w:r>
    </w:p>
    <w:p w14:paraId="76404F4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14:paraId="1C2EFB8A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Физика:</w:t>
      </w:r>
      <w:r>
        <w:rPr>
          <w:rFonts w:ascii="Times New Roman" w:hAnsi="Times New Roman"/>
          <w:sz w:val="28"/>
        </w:rPr>
        <w:t xml:space="preserve">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14:paraId="5174AA62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Биология: клетка, организ</w:t>
      </w:r>
      <w:r>
        <w:rPr>
          <w:rFonts w:ascii="Times New Roman" w:hAnsi="Times New Roman"/>
          <w:sz w:val="28"/>
        </w:rPr>
        <w:t>м, экосистема, биосфера, макро- и микроэлементы, витамины, обмен веществ в организме.</w:t>
      </w:r>
    </w:p>
    <w:p w14:paraId="03B955D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География: минералы, горные породы, полезные ископаемые, топливо, ресурсы.</w:t>
      </w:r>
    </w:p>
    <w:p w14:paraId="781F8DB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Технология: химическая промышленность, металлургия, производство строительных материалов, сельс</w:t>
      </w:r>
      <w:r>
        <w:rPr>
          <w:rFonts w:ascii="Times New Roman" w:hAnsi="Times New Roman"/>
          <w:sz w:val="28"/>
        </w:rPr>
        <w:t>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14:paraId="6D8DB465" w14:textId="77777777" w:rsidR="0060154F" w:rsidRDefault="0060154F">
      <w:pPr>
        <w:spacing w:after="0"/>
        <w:ind w:left="120"/>
        <w:jc w:val="both"/>
      </w:pPr>
    </w:p>
    <w:p w14:paraId="704E88FD" w14:textId="77777777" w:rsidR="0060154F" w:rsidRDefault="0060154F">
      <w:pPr>
        <w:sectPr w:rsidR="0060154F">
          <w:pgSz w:w="11906" w:h="16383"/>
          <w:pgMar w:top="1134" w:right="850" w:bottom="1134" w:left="1701" w:header="720" w:footer="720" w:gutter="0"/>
          <w:cols w:space="720"/>
        </w:sectPr>
      </w:pPr>
    </w:p>
    <w:p w14:paraId="0FEA4D52" w14:textId="77777777" w:rsidR="0060154F" w:rsidRDefault="001B5AE0">
      <w:pPr>
        <w:spacing w:after="0"/>
        <w:ind w:left="120"/>
        <w:jc w:val="both"/>
      </w:pPr>
      <w:bookmarkStart w:id="7" w:name="block-2592301"/>
      <w:bookmarkEnd w:id="6"/>
      <w:r>
        <w:rPr>
          <w:rFonts w:ascii="Times New Roman" w:hAnsi="Times New Roman"/>
          <w:sz w:val="28"/>
        </w:rPr>
        <w:t>ПЛАНИРУЕМЫЕ РЕЗУЛЬТАТЫ ОСВОЕНИЯ ПРОГРА</w:t>
      </w:r>
      <w:r>
        <w:rPr>
          <w:rFonts w:ascii="Times New Roman" w:hAnsi="Times New Roman"/>
          <w:sz w:val="28"/>
        </w:rPr>
        <w:t>ММЫ ПО ХИМИИ НА БАЗОВОМ УРОВНЕ СРЕДНЕГО ОБЩЕГО ОБРАЗОВАНИЯ</w:t>
      </w:r>
    </w:p>
    <w:p w14:paraId="2AA4FC8F" w14:textId="77777777" w:rsidR="0060154F" w:rsidRDefault="0060154F">
      <w:pPr>
        <w:spacing w:after="0"/>
        <w:ind w:left="120"/>
        <w:jc w:val="both"/>
      </w:pPr>
    </w:p>
    <w:p w14:paraId="1679D584" w14:textId="77777777" w:rsidR="0060154F" w:rsidRDefault="001B5AE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5B00DB14" w14:textId="77777777" w:rsidR="0060154F" w:rsidRDefault="0060154F">
      <w:pPr>
        <w:spacing w:after="0"/>
        <w:ind w:left="120"/>
        <w:jc w:val="both"/>
      </w:pPr>
    </w:p>
    <w:p w14:paraId="4AE17BF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</w:t>
      </w:r>
      <w:r>
        <w:rPr>
          <w:rFonts w:ascii="Times New Roman" w:hAnsi="Times New Roman"/>
          <w:sz w:val="28"/>
        </w:rPr>
        <w:t>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475D6335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соответствии с системно-деятельностным подходом в структуре личностных результатов освоения предмета «Химия» на уровне сред</w:t>
      </w:r>
      <w:r>
        <w:rPr>
          <w:rFonts w:ascii="Times New Roman" w:hAnsi="Times New Roman"/>
          <w:sz w:val="28"/>
        </w:rPr>
        <w:t xml:space="preserve">него общего образования выделены следующие составляющие: </w:t>
      </w:r>
    </w:p>
    <w:p w14:paraId="64B3D61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622961D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наличие мотивации к обучению; </w:t>
      </w:r>
    </w:p>
    <w:p w14:paraId="689C1A8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целенаправленное развитие внутренних убеждений личности на основе ключевых ценностей и исторических</w:t>
      </w:r>
      <w:r>
        <w:rPr>
          <w:rFonts w:ascii="Times New Roman" w:hAnsi="Times New Roman"/>
          <w:sz w:val="28"/>
        </w:rPr>
        <w:t xml:space="preserve"> традиций базовой науки химии; </w:t>
      </w:r>
    </w:p>
    <w:p w14:paraId="47B26C35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14:paraId="22EE0BD1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наличие правосознания экологической культуры и способности с</w:t>
      </w:r>
      <w:r>
        <w:rPr>
          <w:rFonts w:ascii="Times New Roman" w:hAnsi="Times New Roman"/>
          <w:sz w:val="28"/>
        </w:rPr>
        <w:t>тавить цели и строить жизненные планы.</w:t>
      </w:r>
    </w:p>
    <w:p w14:paraId="21480D3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</w:t>
      </w:r>
      <w:r>
        <w:rPr>
          <w:rFonts w:ascii="Times New Roman" w:hAnsi="Times New Roman"/>
          <w:sz w:val="28"/>
        </w:rPr>
        <w:t xml:space="preserve">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6430E5D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предмета «Химия» отражают сформированность опы</w:t>
      </w:r>
      <w:r>
        <w:rPr>
          <w:rFonts w:ascii="Times New Roman" w:hAnsi="Times New Roman"/>
          <w:sz w:val="28"/>
        </w:rPr>
        <w:t>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42EDDBD8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</w:t>
      </w:r>
      <w:r>
        <w:rPr>
          <w:rFonts w:ascii="Times New Roman" w:hAnsi="Times New Roman"/>
          <w:sz w:val="28"/>
        </w:rPr>
        <w:t>:</w:t>
      </w:r>
    </w:p>
    <w:p w14:paraId="3A17C18A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осознания обучающимися своих конституционных прав и обязанностей, уважения к закону и правопорядку;</w:t>
      </w:r>
    </w:p>
    <w:p w14:paraId="3C689D5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</w:t>
      </w:r>
      <w:r>
        <w:rPr>
          <w:rFonts w:ascii="Times New Roman" w:hAnsi="Times New Roman"/>
          <w:sz w:val="28"/>
        </w:rPr>
        <w:t xml:space="preserve">ставления о социальных нормах и правилах межличностных отношений в коллективе; </w:t>
      </w:r>
    </w:p>
    <w:p w14:paraId="14688353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14:paraId="0882B88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способности понимат</w:t>
      </w:r>
      <w:r>
        <w:rPr>
          <w:rFonts w:ascii="Times New Roman" w:hAnsi="Times New Roman"/>
          <w:sz w:val="28"/>
        </w:rPr>
        <w:t>ь и принимать мотивы, намерения, логику и аргументы других при анализе различных видов учебной деятельности;</w:t>
      </w:r>
    </w:p>
    <w:p w14:paraId="19EE07C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патриотического воспитания</w:t>
      </w:r>
      <w:r>
        <w:rPr>
          <w:rFonts w:ascii="Times New Roman" w:hAnsi="Times New Roman"/>
          <w:sz w:val="28"/>
        </w:rPr>
        <w:t>:</w:t>
      </w:r>
    </w:p>
    <w:p w14:paraId="5BAD5D58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ценностного отношения к историческому и научному наследию отечественной химии; </w:t>
      </w:r>
    </w:p>
    <w:p w14:paraId="24E2E312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уважения к процессу творчества в обл</w:t>
      </w:r>
      <w:r>
        <w:rPr>
          <w:rFonts w:ascii="Times New Roman" w:hAnsi="Times New Roman"/>
          <w:sz w:val="28"/>
        </w:rPr>
        <w:t xml:space="preserve">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14:paraId="2F2DE4C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интереса и познавательных мотивов в получении и последующ</w:t>
      </w:r>
      <w:r>
        <w:rPr>
          <w:rFonts w:ascii="Times New Roman" w:hAnsi="Times New Roman"/>
          <w:sz w:val="28"/>
        </w:rPr>
        <w:t>ем анализе информации о передовых достижениях современной отечественной химии;</w:t>
      </w:r>
    </w:p>
    <w:p w14:paraId="0EAFA6A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14:paraId="039A0DA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нравственного сознания, этического поведения;</w:t>
      </w:r>
    </w:p>
    <w:p w14:paraId="480A41C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способности оценивать ситуации, связанные с химическими явлениями, и принимать </w:t>
      </w:r>
      <w:r>
        <w:rPr>
          <w:rFonts w:ascii="Times New Roman" w:hAnsi="Times New Roman"/>
          <w:sz w:val="28"/>
        </w:rPr>
        <w:t>осознанные решения, ориентируясь на морально-нравственные нормы и ценности;</w:t>
      </w:r>
    </w:p>
    <w:p w14:paraId="4C89D95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5F63AFFA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формирования культуры здоровья:</w:t>
      </w:r>
    </w:p>
    <w:p w14:paraId="0E62EDB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</w:t>
      </w:r>
      <w:r>
        <w:rPr>
          <w:rFonts w:ascii="Times New Roman" w:hAnsi="Times New Roman"/>
          <w:sz w:val="28"/>
        </w:rPr>
        <w:t>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0445CAB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047F7EE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2A34B113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14:paraId="4279E61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трудового воспитания:</w:t>
      </w:r>
    </w:p>
    <w:p w14:paraId="597DD9E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коммуни</w:t>
      </w:r>
      <w:r>
        <w:rPr>
          <w:rFonts w:ascii="Times New Roman" w:hAnsi="Times New Roman"/>
          <w:sz w:val="28"/>
        </w:rPr>
        <w:t>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4C1E2872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3C0284F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47B3D29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уважения к труду, людям труда и результатам трудовой деятельности; </w:t>
      </w:r>
    </w:p>
    <w:p w14:paraId="58A3DDE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готовности к осознанному выбору индивидуальной траектории образов</w:t>
      </w:r>
      <w:r>
        <w:rPr>
          <w:rFonts w:ascii="Times New Roman" w:hAnsi="Times New Roman"/>
          <w:sz w:val="28"/>
        </w:rPr>
        <w:t>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2184ACFA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экологического воспитания:</w:t>
      </w:r>
    </w:p>
    <w:p w14:paraId="79ECC64A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экологически целесообразного отношения к природе, как источнику существо</w:t>
      </w:r>
      <w:r>
        <w:rPr>
          <w:rFonts w:ascii="Times New Roman" w:hAnsi="Times New Roman"/>
          <w:sz w:val="28"/>
        </w:rPr>
        <w:t>вания жизни на Земле;</w:t>
      </w:r>
    </w:p>
    <w:p w14:paraId="0B7FEC1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458FD9E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осознания необходимости использования достижений химии для решения вопросов рационального природопользо</w:t>
      </w:r>
      <w:r>
        <w:rPr>
          <w:rFonts w:ascii="Times New Roman" w:hAnsi="Times New Roman"/>
          <w:sz w:val="28"/>
        </w:rPr>
        <w:t>вания;</w:t>
      </w:r>
    </w:p>
    <w:p w14:paraId="3AA8818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14:paraId="6D7E4B32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наличия развитого экологического мышления, экологической культуры</w:t>
      </w:r>
      <w:r>
        <w:rPr>
          <w:rFonts w:ascii="Times New Roman" w:hAnsi="Times New Roman"/>
          <w:sz w:val="28"/>
        </w:rPr>
        <w:t>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14:paraId="2117A29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ценности научного познания:</w:t>
      </w:r>
    </w:p>
    <w:p w14:paraId="22C65F2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сформированности мировоз</w:t>
      </w:r>
      <w:r>
        <w:rPr>
          <w:rFonts w:ascii="Times New Roman" w:hAnsi="Times New Roman"/>
          <w:sz w:val="28"/>
        </w:rPr>
        <w:t xml:space="preserve">зрения, соответствующего современному уровню развития науки и общественной практики; </w:t>
      </w:r>
    </w:p>
    <w:p w14:paraId="2F3CB67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</w:t>
      </w:r>
      <w:r>
        <w:rPr>
          <w:rFonts w:ascii="Times New Roman" w:hAnsi="Times New Roman"/>
          <w:sz w:val="28"/>
        </w:rPr>
        <w:t xml:space="preserve"> природы и человека, в познании природных закономерностей и решении проблем сохранения природного равновесия;</w:t>
      </w:r>
    </w:p>
    <w:p w14:paraId="473059D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</w:t>
      </w:r>
      <w:r>
        <w:rPr>
          <w:rFonts w:ascii="Times New Roman" w:hAnsi="Times New Roman"/>
          <w:sz w:val="28"/>
        </w:rPr>
        <w:t>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24F3041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</w:t>
      </w:r>
      <w:r>
        <w:rPr>
          <w:rFonts w:ascii="Times New Roman" w:hAnsi="Times New Roman"/>
          <w:sz w:val="28"/>
        </w:rPr>
        <w:t>ые заключения на основе научных фактов и имеющихся данных с целью получения достоверных выводов;</w:t>
      </w:r>
    </w:p>
    <w:p w14:paraId="19F1AE2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67B37518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интереса к познанию и исследовательской деятельно</w:t>
      </w:r>
      <w:r>
        <w:rPr>
          <w:rFonts w:ascii="Times New Roman" w:hAnsi="Times New Roman"/>
          <w:sz w:val="28"/>
        </w:rPr>
        <w:t xml:space="preserve">сти; </w:t>
      </w:r>
    </w:p>
    <w:p w14:paraId="6AA012E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14:paraId="1A011091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интереса к особенностям труда в различных сферах профессиональной деятельности.</w:t>
      </w:r>
    </w:p>
    <w:p w14:paraId="35E54173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</w:t>
      </w:r>
      <w:r>
        <w:rPr>
          <w:rFonts w:ascii="Times New Roman" w:hAnsi="Times New Roman"/>
          <w:b/>
          <w:sz w:val="28"/>
        </w:rPr>
        <w:t>НЫЕ РЕЗУЛЬТАТЫ</w:t>
      </w:r>
    </w:p>
    <w:p w14:paraId="370CAA26" w14:textId="77777777" w:rsidR="0060154F" w:rsidRDefault="0060154F">
      <w:pPr>
        <w:spacing w:after="0"/>
        <w:ind w:left="120"/>
      </w:pPr>
    </w:p>
    <w:p w14:paraId="7BE857A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1B78B34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</w:t>
      </w:r>
      <w:r>
        <w:rPr>
          <w:rFonts w:ascii="Times New Roman" w:hAnsi="Times New Roman"/>
          <w:sz w:val="28"/>
        </w:rPr>
        <w:t>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</w:t>
      </w:r>
      <w:r>
        <w:rPr>
          <w:rFonts w:ascii="Times New Roman" w:hAnsi="Times New Roman"/>
          <w:sz w:val="28"/>
        </w:rPr>
        <w:t xml:space="preserve"> другие); </w:t>
      </w:r>
    </w:p>
    <w:p w14:paraId="0082C1C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3350A2F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обучающихся использовать освоенные междисциплинарные, мирово</w:t>
      </w:r>
      <w:r>
        <w:rPr>
          <w:rFonts w:ascii="Times New Roman" w:hAnsi="Times New Roman"/>
          <w:sz w:val="28"/>
        </w:rPr>
        <w:t>ззренческие знания и универсальные учебные действия в познавательной и социальной практике.</w:t>
      </w:r>
    </w:p>
    <w:p w14:paraId="3789D0DA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3D1E13B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Овладение универсальными учебным</w:t>
      </w:r>
      <w:r>
        <w:rPr>
          <w:rFonts w:ascii="Times New Roman" w:hAnsi="Times New Roman"/>
          <w:b/>
          <w:sz w:val="28"/>
        </w:rPr>
        <w:t>и познавательными действиями:</w:t>
      </w:r>
    </w:p>
    <w:p w14:paraId="45E77E2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базовые логические действия:</w:t>
      </w:r>
    </w:p>
    <w:p w14:paraId="5CE008E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14:paraId="19C2FC4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цели деятельности, задавая параметры и критерии их достижения, соотносить результаты </w:t>
      </w:r>
      <w:r>
        <w:rPr>
          <w:rFonts w:ascii="Times New Roman" w:hAnsi="Times New Roman"/>
          <w:sz w:val="28"/>
        </w:rPr>
        <w:t>деятельности с поставленными целями;</w:t>
      </w:r>
    </w:p>
    <w:p w14:paraId="685538F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14:paraId="28780BC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</w:t>
      </w:r>
      <w:r>
        <w:rPr>
          <w:rFonts w:ascii="Times New Roman" w:hAnsi="Times New Roman"/>
          <w:sz w:val="28"/>
        </w:rPr>
        <w:t xml:space="preserve">ать основания и критерии для классификации веществ и химических реакций; </w:t>
      </w:r>
    </w:p>
    <w:p w14:paraId="206921F8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причинно-следственные связи между изучаемыми явлениями; </w:t>
      </w:r>
    </w:p>
    <w:p w14:paraId="7C48FBE9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строить логические рассуждения (индуктивные, дедуктивные, по аналогии), выявлять закономерности и противоречия </w:t>
      </w:r>
      <w:r>
        <w:rPr>
          <w:rFonts w:ascii="Times New Roman" w:hAnsi="Times New Roman"/>
          <w:sz w:val="28"/>
        </w:rPr>
        <w:t>в рассматриваемых явлениях, формулировать выводы и заключения;</w:t>
      </w:r>
    </w:p>
    <w:p w14:paraId="16F50B2A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</w:t>
      </w:r>
      <w:r>
        <w:rPr>
          <w:rFonts w:ascii="Times New Roman" w:hAnsi="Times New Roman"/>
          <w:sz w:val="28"/>
        </w:rPr>
        <w:t>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51BA04ED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базовые исследовательские действия:</w:t>
      </w:r>
    </w:p>
    <w:p w14:paraId="685BDA8D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</w:t>
      </w:r>
      <w:r>
        <w:rPr>
          <w:rFonts w:ascii="Times New Roman" w:hAnsi="Times New Roman"/>
          <w:sz w:val="28"/>
        </w:rPr>
        <w:t>основами методов научного познания веществ и химических реакций;</w:t>
      </w:r>
    </w:p>
    <w:p w14:paraId="26DC46FD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</w:t>
      </w:r>
      <w:r>
        <w:rPr>
          <w:rFonts w:ascii="Times New Roman" w:hAnsi="Times New Roman"/>
          <w:sz w:val="28"/>
        </w:rPr>
        <w:t>авильности высказываемых суждений;</w:t>
      </w:r>
    </w:p>
    <w:p w14:paraId="6B9C23B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</w:t>
      </w:r>
      <w:r>
        <w:rPr>
          <w:rFonts w:ascii="Times New Roman" w:hAnsi="Times New Roman"/>
          <w:sz w:val="28"/>
        </w:rPr>
        <w:t>осительно достоверности результатов исследования, составлять обоснованный отчёт о проделанной работе;</w:t>
      </w:r>
    </w:p>
    <w:p w14:paraId="6013DC9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</w:t>
      </w:r>
      <w:r>
        <w:rPr>
          <w:rFonts w:ascii="Times New Roman" w:hAnsi="Times New Roman"/>
          <w:sz w:val="28"/>
        </w:rPr>
        <w:t>тических задач, применению различных методов познания.</w:t>
      </w:r>
    </w:p>
    <w:p w14:paraId="7503032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работа с информацией:</w:t>
      </w:r>
    </w:p>
    <w:p w14:paraId="0F9C7E4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</w:t>
      </w:r>
      <w:r>
        <w:rPr>
          <w:rFonts w:ascii="Times New Roman" w:hAnsi="Times New Roman"/>
          <w:sz w:val="28"/>
        </w:rPr>
        <w:t xml:space="preserve">ых видов и форм представления, критически оценивать её достоверность и непротиворечивость; </w:t>
      </w:r>
    </w:p>
    <w:p w14:paraId="01A6447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629E3431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приобретать опыт ис</w:t>
      </w:r>
      <w:r>
        <w:rPr>
          <w:rFonts w:ascii="Times New Roman" w:hAnsi="Times New Roman"/>
          <w:sz w:val="28"/>
        </w:rPr>
        <w:t xml:space="preserve">пользования информационно-коммуникативных технологий и различных поисковых систем; </w:t>
      </w:r>
    </w:p>
    <w:p w14:paraId="6A453243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7BA6204F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научный язык в качестве средства при</w:t>
      </w:r>
      <w:r>
        <w:rPr>
          <w:rFonts w:ascii="Times New Roman" w:hAnsi="Times New Roman"/>
          <w:sz w:val="28"/>
        </w:rPr>
        <w:t xml:space="preserve">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2F326D1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и преобразовывать знаково-символические средства наглядности.</w:t>
      </w:r>
    </w:p>
    <w:p w14:paraId="3C8FBE88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</w:t>
      </w:r>
      <w:r>
        <w:rPr>
          <w:rFonts w:ascii="Times New Roman" w:hAnsi="Times New Roman"/>
          <w:b/>
          <w:sz w:val="28"/>
        </w:rPr>
        <w:t>ми действиями:</w:t>
      </w:r>
    </w:p>
    <w:p w14:paraId="718D4391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5365FB8C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выступать с презентацией результатов познавательной деятельности, пол</w:t>
      </w:r>
      <w:r>
        <w:rPr>
          <w:rFonts w:ascii="Times New Roman" w:hAnsi="Times New Roman"/>
          <w:sz w:val="28"/>
        </w:rPr>
        <w:t>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</w:t>
      </w:r>
      <w:r>
        <w:rPr>
          <w:rFonts w:ascii="Times New Roman" w:hAnsi="Times New Roman"/>
          <w:sz w:val="28"/>
        </w:rPr>
        <w:t>гласования позиций в ходе обсуждения и обмена мнениями.</w:t>
      </w:r>
    </w:p>
    <w:p w14:paraId="0A701D0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действиями:</w:t>
      </w:r>
    </w:p>
    <w:p w14:paraId="0A164FFE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</w:t>
      </w:r>
      <w:r>
        <w:rPr>
          <w:rFonts w:ascii="Times New Roman" w:hAnsi="Times New Roman"/>
          <w:sz w:val="28"/>
        </w:rPr>
        <w:t xml:space="preserve">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15076A77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самоконтроль своей деятельности на ос</w:t>
      </w:r>
      <w:r>
        <w:rPr>
          <w:rFonts w:ascii="Times New Roman" w:hAnsi="Times New Roman"/>
          <w:sz w:val="28"/>
        </w:rPr>
        <w:t>нове самоанализа и самооценки.</w:t>
      </w:r>
    </w:p>
    <w:p w14:paraId="588C0AA1" w14:textId="77777777" w:rsidR="0060154F" w:rsidRDefault="0060154F">
      <w:pPr>
        <w:spacing w:after="0"/>
        <w:ind w:left="120"/>
      </w:pPr>
    </w:p>
    <w:p w14:paraId="0F80B38F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57752C18" w14:textId="77777777" w:rsidR="0060154F" w:rsidRDefault="0060154F">
      <w:pPr>
        <w:spacing w:after="0"/>
        <w:ind w:left="120"/>
      </w:pPr>
    </w:p>
    <w:p w14:paraId="452988EF" w14:textId="77777777" w:rsidR="0060154F" w:rsidRDefault="001B5AE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14:paraId="65770819" w14:textId="77777777" w:rsidR="0060154F" w:rsidRDefault="0060154F">
      <w:pPr>
        <w:spacing w:after="0"/>
        <w:ind w:left="120"/>
        <w:jc w:val="both"/>
      </w:pPr>
    </w:p>
    <w:p w14:paraId="227E87AB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курса «Органическая химия» отражают:</w:t>
      </w:r>
    </w:p>
    <w:p w14:paraId="6B2763C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представлений о химической составляющей естественно-научной картины мира, роли химии в познании </w:t>
      </w:r>
      <w:r>
        <w:rPr>
          <w:rFonts w:ascii="Times New Roman" w:hAnsi="Times New Roman"/>
          <w:sz w:val="28"/>
        </w:rPr>
        <w:t>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612B3C54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владение системой химических знаний, которая</w:t>
      </w:r>
      <w:r>
        <w:rPr>
          <w:rFonts w:ascii="Times New Roman" w:hAnsi="Times New Roman"/>
          <w:sz w:val="28"/>
        </w:rPr>
        <w:t xml:space="preserve">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</w:t>
      </w:r>
      <w:r>
        <w:rPr>
          <w:rFonts w:ascii="Times New Roman" w:hAnsi="Times New Roman"/>
          <w:sz w:val="28"/>
        </w:rPr>
        <w:t>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</w:t>
      </w:r>
      <w:r>
        <w:rPr>
          <w:rFonts w:ascii="Times New Roman" w:hAnsi="Times New Roman"/>
          <w:sz w:val="28"/>
        </w:rPr>
        <w:t xml:space="preserve">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</w:t>
      </w:r>
      <w:r>
        <w:rPr>
          <w:rFonts w:ascii="Times New Roman" w:hAnsi="Times New Roman"/>
          <w:sz w:val="28"/>
        </w:rPr>
        <w:t>безопасном использовании важнейших органических веществ в быту и практической деятельности человека;</w:t>
      </w:r>
    </w:p>
    <w:p w14:paraId="52B65288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</w:t>
      </w:r>
      <w:r>
        <w:rPr>
          <w:rFonts w:ascii="Times New Roman" w:hAnsi="Times New Roman"/>
          <w:sz w:val="28"/>
        </w:rPr>
        <w:t>оения и превращений органических соединений;</w:t>
      </w:r>
    </w:p>
    <w:p w14:paraId="37891A73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</w:t>
      </w:r>
      <w:r>
        <w:rPr>
          <w:rFonts w:ascii="Times New Roman" w:hAnsi="Times New Roman"/>
          <w:sz w:val="28"/>
        </w:rPr>
        <w:t>лекул органических веществ для иллюстрации их химического и пространственного строения;</w:t>
      </w:r>
    </w:p>
    <w:p w14:paraId="21C88EF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</w:t>
      </w:r>
      <w:r>
        <w:rPr>
          <w:rFonts w:ascii="Times New Roman" w:hAnsi="Times New Roman"/>
          <w:sz w:val="28"/>
        </w:rPr>
        <w:t>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</w:t>
      </w:r>
      <w:r>
        <w:rPr>
          <w:rFonts w:ascii="Times New Roman" w:hAnsi="Times New Roman"/>
          <w:sz w:val="28"/>
        </w:rPr>
        <w:t>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26213D66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умения определять виды химической связи в органических соединениях (одинарные и кра</w:t>
      </w:r>
      <w:r>
        <w:rPr>
          <w:rFonts w:ascii="Times New Roman" w:hAnsi="Times New Roman"/>
          <w:sz w:val="28"/>
        </w:rPr>
        <w:t xml:space="preserve">тные); </w:t>
      </w:r>
    </w:p>
    <w:p w14:paraId="00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14:paraId="01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характеризовать состав, ст</w:t>
      </w:r>
      <w:r>
        <w:rPr>
          <w:rFonts w:ascii="Times New Roman" w:hAnsi="Times New Roman"/>
          <w:sz w:val="28"/>
        </w:rPr>
        <w:t>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</w:t>
      </w:r>
      <w:r>
        <w:rPr>
          <w:rFonts w:ascii="Times New Roman" w:hAnsi="Times New Roman"/>
          <w:sz w:val="28"/>
        </w:rPr>
        <w:t>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02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умения характеризовать источники</w:t>
      </w:r>
      <w:r>
        <w:rPr>
          <w:rFonts w:ascii="Times New Roman" w:hAnsi="Times New Roman"/>
          <w:sz w:val="28"/>
        </w:rPr>
        <w:t xml:space="preserve">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03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проводить вычисления по химическим уравнениям (массы, объёма, количества исходного вещества или продукта р</w:t>
      </w:r>
      <w:r>
        <w:rPr>
          <w:rFonts w:ascii="Times New Roman" w:hAnsi="Times New Roman"/>
          <w:sz w:val="28"/>
        </w:rPr>
        <w:t>еакции по известным массе, объёму, количеству одного из исходных веществ или продуктов реакции);</w:t>
      </w:r>
    </w:p>
    <w:p w14:paraId="04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</w:t>
      </w:r>
      <w:r>
        <w:rPr>
          <w:rFonts w:ascii="Times New Roman" w:hAnsi="Times New Roman"/>
          <w:sz w:val="28"/>
        </w:rPr>
        <w:t>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05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умений соблюдать правила пользования химической посудой и </w:t>
      </w:r>
      <w:r>
        <w:rPr>
          <w:rFonts w:ascii="Times New Roman" w:hAnsi="Times New Roman"/>
          <w:sz w:val="28"/>
        </w:rPr>
        <w:t>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06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планировать и выполнять химический эксперимент (превращения органических веществ при нагр</w:t>
      </w:r>
      <w:r>
        <w:rPr>
          <w:rFonts w:ascii="Times New Roman" w:hAnsi="Times New Roman"/>
          <w:sz w:val="28"/>
        </w:rPr>
        <w:t>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</w:t>
      </w:r>
      <w:r>
        <w:rPr>
          <w:rFonts w:ascii="Times New Roman" w:hAnsi="Times New Roman"/>
          <w:sz w:val="28"/>
        </w:rPr>
        <w:t xml:space="preserve">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07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критически анализировать химическую информацию, получаемую из разных источников (с</w:t>
      </w:r>
      <w:r>
        <w:rPr>
          <w:rFonts w:ascii="Times New Roman" w:hAnsi="Times New Roman"/>
          <w:sz w:val="28"/>
        </w:rPr>
        <w:t>редства массовой информации, Интернет и других);</w:t>
      </w:r>
    </w:p>
    <w:p w14:paraId="08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</w:t>
      </w:r>
      <w:r>
        <w:rPr>
          <w:rFonts w:ascii="Times New Roman" w:hAnsi="Times New Roman"/>
          <w:sz w:val="28"/>
        </w:rPr>
        <w:t>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09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для обучающихся с ограниченными возможностями здоровья: умение при</w:t>
      </w:r>
      <w:r>
        <w:rPr>
          <w:rFonts w:ascii="Times New Roman" w:hAnsi="Times New Roman"/>
          <w:sz w:val="28"/>
        </w:rPr>
        <w:t>менять знания об основных доступных методах познания веществ и химических явлений;</w:t>
      </w:r>
    </w:p>
    <w:p w14:paraId="0A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0B010000" w14:textId="77777777" w:rsidR="0060154F" w:rsidRDefault="0060154F">
      <w:pPr>
        <w:spacing w:after="0"/>
        <w:ind w:left="120"/>
        <w:jc w:val="both"/>
      </w:pPr>
    </w:p>
    <w:p w14:paraId="0C010000" w14:textId="77777777" w:rsidR="0060154F" w:rsidRDefault="001B5AE0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14:paraId="0D010000" w14:textId="77777777" w:rsidR="0060154F" w:rsidRDefault="0060154F">
      <w:pPr>
        <w:spacing w:after="0"/>
        <w:ind w:left="120"/>
        <w:jc w:val="both"/>
      </w:pPr>
    </w:p>
    <w:p w14:paraId="0E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</w:t>
      </w:r>
      <w:r>
        <w:rPr>
          <w:rFonts w:ascii="Times New Roman" w:hAnsi="Times New Roman"/>
          <w:sz w:val="28"/>
        </w:rPr>
        <w:t>оения курса «Общая и неорганическая химия» отражают:</w:t>
      </w:r>
    </w:p>
    <w:p w14:paraId="0F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</w:t>
      </w:r>
      <w:r>
        <w:rPr>
          <w:rFonts w:ascii="Times New Roman" w:hAnsi="Times New Roman"/>
          <w:sz w:val="28"/>
        </w:rPr>
        <w:t>ти, необходимой для решения практических задач и экологически обоснованного отношения к своему здоровью и природной среде;</w:t>
      </w:r>
    </w:p>
    <w:p w14:paraId="10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владение системой химических знаний, которая включает: основополагающие понятия (химический элемент, атом, изотоп, s-, p-, d- </w:t>
      </w:r>
      <w:r>
        <w:rPr>
          <w:rFonts w:ascii="Times New Roman" w:hAnsi="Times New Roman"/>
          <w:sz w:val="28"/>
        </w:rPr>
        <w:t>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</w:t>
      </w:r>
      <w:r>
        <w:rPr>
          <w:rFonts w:ascii="Times New Roman" w:hAnsi="Times New Roman"/>
          <w:sz w:val="28"/>
        </w:rPr>
        <w:t>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</w:t>
      </w:r>
      <w:r>
        <w:rPr>
          <w:rFonts w:ascii="Times New Roman" w:hAnsi="Times New Roman"/>
          <w:sz w:val="28"/>
        </w:rPr>
        <w:t xml:space="preserve">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</w:t>
      </w:r>
      <w:r>
        <w:rPr>
          <w:rFonts w:ascii="Times New Roman" w:hAnsi="Times New Roman"/>
          <w:sz w:val="28"/>
        </w:rPr>
        <w:t>лучении и безопасном использовании важнейших неорганических веществ в быту и практической деятельности человека;</w:t>
      </w:r>
    </w:p>
    <w:p w14:paraId="11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умений выявлять характерные признаки понятий, устанавливать их взаимосвязь, использовать соответствующие понятия при описании </w:t>
      </w:r>
      <w:r>
        <w:rPr>
          <w:rFonts w:ascii="Times New Roman" w:hAnsi="Times New Roman"/>
          <w:sz w:val="28"/>
        </w:rPr>
        <w:t>неорганических веществ и их превращений;</w:t>
      </w:r>
    </w:p>
    <w:p w14:paraId="12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</w:t>
      </w:r>
      <w:r>
        <w:rPr>
          <w:rFonts w:ascii="Times New Roman" w:hAnsi="Times New Roman"/>
          <w:sz w:val="28"/>
        </w:rPr>
        <w:t>угарный газ, углекислый газ, аммиак, гашёная известь, негашёная известь, питьевая сода, пирит и другие);</w:t>
      </w:r>
    </w:p>
    <w:p w14:paraId="13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</w:t>
      </w:r>
      <w:r>
        <w:rPr>
          <w:rFonts w:ascii="Times New Roman" w:hAnsi="Times New Roman"/>
          <w:sz w:val="28"/>
        </w:rPr>
        <w:t>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14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умений </w:t>
      </w:r>
      <w:r>
        <w:rPr>
          <w:rFonts w:ascii="Times New Roman" w:hAnsi="Times New Roman"/>
          <w:sz w:val="28"/>
        </w:rPr>
        <w:t>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14:paraId="15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раскрывать смысл периодиче</w:t>
      </w:r>
      <w:r>
        <w:rPr>
          <w:rFonts w:ascii="Times New Roman" w:hAnsi="Times New Roman"/>
          <w:sz w:val="28"/>
        </w:rPr>
        <w:t xml:space="preserve">ского закона Д. И. Менделеева и демонстрировать его систематизирующую, объяснительную и прогностическую функции; </w:t>
      </w:r>
    </w:p>
    <w:p w14:paraId="16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</w:t>
      </w:r>
      <w:r>
        <w:rPr>
          <w:rFonts w:ascii="Times New Roman" w:hAnsi="Times New Roman"/>
          <w:sz w:val="28"/>
        </w:rPr>
        <w:t>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</w:t>
      </w:r>
      <w:r>
        <w:rPr>
          <w:rFonts w:ascii="Times New Roman" w:hAnsi="Times New Roman"/>
          <w:sz w:val="28"/>
        </w:rPr>
        <w:t>ева;</w:t>
      </w:r>
    </w:p>
    <w:p w14:paraId="17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</w:t>
      </w:r>
      <w:r>
        <w:rPr>
          <w:rFonts w:ascii="Times New Roman" w:hAnsi="Times New Roman"/>
          <w:sz w:val="28"/>
        </w:rPr>
        <w:t>ий;</w:t>
      </w:r>
    </w:p>
    <w:p w14:paraId="18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19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</w:t>
      </w:r>
      <w:r>
        <w:rPr>
          <w:rFonts w:ascii="Times New Roman" w:hAnsi="Times New Roman"/>
          <w:sz w:val="28"/>
        </w:rPr>
        <w:t xml:space="preserve">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1A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проводить реакции, подтверждающие качественный состав различных неорг</w:t>
      </w:r>
      <w:r>
        <w:rPr>
          <w:rFonts w:ascii="Times New Roman" w:hAnsi="Times New Roman"/>
          <w:sz w:val="28"/>
        </w:rPr>
        <w:t>анических веществ, распознавать опытным путём ионы, присутствующие в водных растворах неорганических веществ;</w:t>
      </w:r>
    </w:p>
    <w:p w14:paraId="1B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14:paraId="1C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</w:t>
      </w:r>
      <w:r>
        <w:rPr>
          <w:rFonts w:ascii="Times New Roman" w:hAnsi="Times New Roman"/>
          <w:sz w:val="28"/>
        </w:rPr>
        <w:t>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1D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характеризовать химические процессы, л</w:t>
      </w:r>
      <w:r>
        <w:rPr>
          <w:rFonts w:ascii="Times New Roman" w:hAnsi="Times New Roman"/>
          <w:sz w:val="28"/>
        </w:rPr>
        <w:t>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1E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проводить вычисления с использованием понятия «ма</w:t>
      </w:r>
      <w:r>
        <w:rPr>
          <w:rFonts w:ascii="Times New Roman" w:hAnsi="Times New Roman"/>
          <w:sz w:val="28"/>
        </w:rPr>
        <w:t>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</w:t>
      </w:r>
      <w:r>
        <w:rPr>
          <w:rFonts w:ascii="Times New Roman" w:hAnsi="Times New Roman"/>
          <w:sz w:val="28"/>
        </w:rPr>
        <w:t>ранения массы веществ, превращения и сохранения энергии;</w:t>
      </w:r>
    </w:p>
    <w:p w14:paraId="1F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</w:t>
      </w:r>
      <w:r>
        <w:rPr>
          <w:rFonts w:ascii="Times New Roman" w:hAnsi="Times New Roman"/>
          <w:sz w:val="28"/>
        </w:rPr>
        <w:t>химических опытов;</w:t>
      </w:r>
    </w:p>
    <w:p w14:paraId="20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</w:t>
      </w:r>
      <w:r>
        <w:rPr>
          <w:rFonts w:ascii="Times New Roman" w:hAnsi="Times New Roman"/>
          <w:sz w:val="28"/>
        </w:rPr>
        <w:t>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</w:t>
      </w:r>
      <w:r>
        <w:rPr>
          <w:rFonts w:ascii="Times New Roman" w:hAnsi="Times New Roman"/>
          <w:sz w:val="28"/>
        </w:rPr>
        <w:t xml:space="preserve">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21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критически анализировать химическую инф</w:t>
      </w:r>
      <w:r>
        <w:rPr>
          <w:rFonts w:ascii="Times New Roman" w:hAnsi="Times New Roman"/>
          <w:sz w:val="28"/>
        </w:rPr>
        <w:t>ормацию, получаемую из разных источников (средства массовой коммуникации, Интернет и других);</w:t>
      </w:r>
    </w:p>
    <w:p w14:paraId="22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</w:t>
      </w:r>
      <w:r>
        <w:rPr>
          <w:rFonts w:ascii="Times New Roman" w:hAnsi="Times New Roman"/>
          <w:sz w:val="28"/>
        </w:rPr>
        <w:t>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23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для обучающихся с ограниченными во</w:t>
      </w:r>
      <w:r>
        <w:rPr>
          <w:rFonts w:ascii="Times New Roman" w:hAnsi="Times New Roman"/>
          <w:sz w:val="28"/>
        </w:rPr>
        <w:t>зможностями здоровья: умение применять знания об основных доступных методах познания веществ и химических явлений;</w:t>
      </w:r>
    </w:p>
    <w:p w14:paraId="24010000" w14:textId="77777777" w:rsidR="0060154F" w:rsidRDefault="001B5AE0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25010000" w14:textId="77777777" w:rsidR="0060154F" w:rsidRDefault="0060154F">
      <w:pPr>
        <w:sectPr w:rsidR="0060154F">
          <w:pgSz w:w="11906" w:h="16383"/>
          <w:pgMar w:top="1134" w:right="850" w:bottom="1134" w:left="1701" w:header="720" w:footer="720" w:gutter="0"/>
          <w:cols w:space="720"/>
        </w:sectPr>
      </w:pPr>
    </w:p>
    <w:p w14:paraId="26010000" w14:textId="77777777" w:rsidR="0060154F" w:rsidRDefault="001B5AE0">
      <w:pPr>
        <w:spacing w:after="0"/>
        <w:ind w:left="120"/>
      </w:pPr>
      <w:bookmarkStart w:id="8" w:name="block-2592302"/>
      <w:bookmarkEnd w:id="7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14:paraId="27010000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464"/>
        <w:gridCol w:w="910"/>
        <w:gridCol w:w="1621"/>
        <w:gridCol w:w="1714"/>
        <w:gridCol w:w="3236"/>
      </w:tblGrid>
      <w:tr w:rsidR="0060154F" w14:paraId="643D3736" w14:textId="77777777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901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2B01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2E010000" w14:textId="77777777" w:rsidR="0060154F" w:rsidRDefault="0060154F">
            <w:pPr>
              <w:spacing w:after="0"/>
              <w:ind w:left="135"/>
            </w:pPr>
          </w:p>
        </w:tc>
      </w:tr>
      <w:tr w:rsidR="0060154F" w14:paraId="61A035CF" w14:textId="77777777">
        <w:trPr>
          <w:trHeight w:val="57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C058F" w14:textId="77777777" w:rsidR="0060154F" w:rsidRDefault="0060154F"/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EE0AD9" w14:textId="77777777" w:rsidR="0060154F" w:rsidRDefault="0060154F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3001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3201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3401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3271B" w14:textId="77777777" w:rsidR="0060154F" w:rsidRDefault="0060154F"/>
        </w:tc>
      </w:tr>
      <w:tr w:rsidR="0060154F" w14:paraId="5A3D41D4" w14:textId="77777777">
        <w:trPr>
          <w:trHeight w:val="30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sz w:val="24"/>
              </w:rPr>
              <w:t>органической химии</w:t>
            </w:r>
          </w:p>
        </w:tc>
      </w:tr>
      <w:tr w:rsidR="0060154F" w14:paraId="7B1356FA" w14:textId="77777777">
        <w:trPr>
          <w:trHeight w:val="19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10000" w14:textId="77777777" w:rsidR="0060154F" w:rsidRDefault="001B5AE0">
            <w:pPr>
              <w:spacing w:after="0"/>
              <w:ind w:left="135"/>
            </w:pP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https://school.infourok.ru/videouroki/c8b70154-fdaf-4829-b3bc-9a89ee9adc7e</w:t>
              </w:r>
            </w:hyperlink>
          </w:p>
          <w:p w14:paraId="3C010000" w14:textId="77777777" w:rsidR="0060154F" w:rsidRDefault="001B5AE0">
            <w:pPr>
              <w:spacing w:after="0"/>
              <w:ind w:left="135"/>
            </w:pP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https://school.infourok.ru/videouroki/348b62c3-7029-402c-9729-a9b207ec94e3</w:t>
              </w:r>
            </w:hyperlink>
          </w:p>
        </w:tc>
      </w:tr>
      <w:tr w:rsidR="0060154F" w14:paraId="2FFCA36A" w14:textId="77777777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10000" w14:textId="77777777" w:rsidR="0060154F" w:rsidRDefault="0060154F"/>
        </w:tc>
      </w:tr>
      <w:tr w:rsidR="0060154F" w14:paraId="0A15F73F" w14:textId="77777777">
        <w:trPr>
          <w:trHeight w:val="30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Углеводороды</w:t>
            </w:r>
          </w:p>
        </w:tc>
      </w:tr>
      <w:tr w:rsidR="0060154F" w14:paraId="07BAE848" w14:textId="77777777">
        <w:trPr>
          <w:trHeight w:val="19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Предельные углеводороды — алканы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10000" w14:textId="77777777" w:rsidR="0060154F" w:rsidRDefault="001B5AE0">
            <w:pPr>
              <w:spacing w:after="0"/>
              <w:ind w:left="135"/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https://foxford.ru/wiki/himiya/alkany-gomologicheskij-ryad-stroenie-nomenklatura-izomeriya?ysclid=ll4upaggn8967846319</w:t>
              </w:r>
            </w:hyperlink>
          </w:p>
          <w:p w14:paraId="47010000" w14:textId="77777777" w:rsidR="0060154F" w:rsidRDefault="001B5AE0">
            <w:pPr>
              <w:spacing w:after="0"/>
              <w:ind w:left="135"/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https://school.infourok.ru/videouroki/a5415ee0-a2ae-40d0-9af7-76f75fe15c29</w:t>
              </w:r>
            </w:hyperlink>
          </w:p>
        </w:tc>
      </w:tr>
      <w:tr w:rsidR="0060154F" w14:paraId="286DD512" w14:textId="77777777">
        <w:trPr>
          <w:trHeight w:val="43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10000" w14:textId="77777777" w:rsidR="0060154F" w:rsidRDefault="001B5AE0">
            <w:pPr>
              <w:spacing w:after="0"/>
              <w:ind w:left="135"/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https://infourok.ru/prezentaciya-po-himii-10-klass-nepredelnye-uglevodorody-5310615.html?ysclid=ll4uugij91911270971</w:t>
              </w:r>
            </w:hyperlink>
          </w:p>
          <w:p w14:paraId="4E010000" w14:textId="77777777" w:rsidR="0060154F" w:rsidRDefault="001B5AE0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https://school.infourok.ru/videouroki/5bc6ef07-7c97-4d9e-a94d-d25770e6b075</w:t>
              </w:r>
            </w:hyperlink>
          </w:p>
          <w:p w14:paraId="4F010000" w14:textId="77777777" w:rsidR="0060154F" w:rsidRDefault="001B5AE0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/videouroki/5fbd9a4d-d1ae-46af-896a-7c380aae444b</w:t>
              </w:r>
            </w:hyperlink>
          </w:p>
          <w:p w14:paraId="50010000" w14:textId="77777777" w:rsidR="0060154F" w:rsidRDefault="001B5AE0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https://school.infourok.ru/videouroki/dcf81916-83d6-4fe7-a0e7-7a60f7ae0799</w:t>
              </w:r>
            </w:hyperlink>
          </w:p>
          <w:p w14:paraId="51010000" w14:textId="77777777" w:rsidR="0060154F" w:rsidRDefault="001B5AE0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https://school.infourok.ru/videouroki/7e6160e0-5dc7-4b1d-a691-cb2012e947ff</w:t>
              </w:r>
            </w:hyperlink>
          </w:p>
        </w:tc>
      </w:tr>
      <w:tr w:rsidR="0060154F" w14:paraId="1893CEE3" w14:textId="77777777">
        <w:trPr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Ароматические углеводороды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10000" w14:textId="77777777" w:rsidR="0060154F" w:rsidRDefault="001B5AE0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https://resh.edu.ru/subject/lesson/4775/main/150497/</w:t>
              </w:r>
            </w:hyperlink>
          </w:p>
        </w:tc>
      </w:tr>
      <w:tr w:rsidR="0060154F" w14:paraId="7974888B" w14:textId="77777777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010000" w14:textId="77777777" w:rsidR="0060154F" w:rsidRDefault="001B5AE0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https://resh.edu.ru/subject/lesson/6148/main/170465/</w:t>
              </w:r>
            </w:hyperlink>
          </w:p>
        </w:tc>
      </w:tr>
      <w:tr w:rsidR="0060154F" w14:paraId="06A7318A" w14:textId="77777777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10000" w14:textId="77777777" w:rsidR="0060154F" w:rsidRDefault="0060154F"/>
        </w:tc>
      </w:tr>
      <w:tr w:rsidR="0060154F" w14:paraId="5724241E" w14:textId="77777777">
        <w:trPr>
          <w:trHeight w:val="30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Кислородсодержащие органические соединения</w:t>
            </w:r>
          </w:p>
        </w:tc>
      </w:tr>
      <w:tr w:rsidR="0060154F" w14:paraId="208A7A74" w14:textId="77777777">
        <w:trPr>
          <w:trHeight w:val="19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Спирты. Фенол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10000" w14:textId="77777777" w:rsidR="0060154F" w:rsidRDefault="001B5AE0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https://school.infourok.ru/videouroki/d5d4c057-d2d3-4929-963f-54549e1a6ec0</w:t>
              </w:r>
            </w:hyperlink>
          </w:p>
          <w:p w14:paraId="68010000" w14:textId="77777777" w:rsidR="0060154F" w:rsidRDefault="001B5AE0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9/main/150554/</w:t>
              </w:r>
            </w:hyperlink>
          </w:p>
          <w:p w14:paraId="69010000" w14:textId="77777777" w:rsidR="0060154F" w:rsidRDefault="001B5AE0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https://resh.edu.ru/subject/lesson/5727/main/150581/</w:t>
              </w:r>
            </w:hyperlink>
          </w:p>
        </w:tc>
      </w:tr>
      <w:tr w:rsidR="0060154F" w14:paraId="7B8868A9" w14:textId="77777777">
        <w:trPr>
          <w:trHeight w:val="24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10000" w14:textId="77777777" w:rsidR="0060154F" w:rsidRDefault="001B5AE0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https://school.infourok.ru/videouroki/41cef49e-74d4-4f5e-9930-138ff80ffcd0</w:t>
              </w:r>
            </w:hyperlink>
          </w:p>
          <w:p w14:paraId="70010000" w14:textId="77777777" w:rsidR="0060154F" w:rsidRDefault="001B5AE0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nfourok.ru/videouroki/68d3c9a0-78e2-4d09-b054-e588e4f6523b</w:t>
              </w:r>
            </w:hyperlink>
          </w:p>
          <w:p w14:paraId="71010000" w14:textId="77777777" w:rsidR="0060154F" w:rsidRDefault="001B5AE0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https://school.infourok.ru/videouroki/c0e92811-5dee-4c0f-98af-0a3c57da6038</w:t>
              </w:r>
            </w:hyperlink>
          </w:p>
        </w:tc>
      </w:tr>
      <w:tr w:rsidR="0060154F" w14:paraId="3B242843" w14:textId="7777777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Углеводы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10000" w14:textId="77777777" w:rsidR="0060154F" w:rsidRDefault="001B5AE0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https://school.infourok.ru/videouroki/3bb4a505-ff67-4b1d-9233-e80be09450b8</w:t>
              </w:r>
            </w:hyperlink>
          </w:p>
        </w:tc>
      </w:tr>
      <w:tr w:rsidR="0060154F" w14:paraId="75295865" w14:textId="77777777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10000" w14:textId="77777777" w:rsidR="0060154F" w:rsidRDefault="0060154F"/>
        </w:tc>
      </w:tr>
      <w:tr w:rsidR="0060154F" w14:paraId="4E311486" w14:textId="77777777">
        <w:trPr>
          <w:trHeight w:val="30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Азотсодержащие органические соединения</w:t>
            </w:r>
          </w:p>
        </w:tc>
      </w:tr>
      <w:tr w:rsidR="0060154F" w14:paraId="528E84B2" w14:textId="77777777">
        <w:trPr>
          <w:trHeight w:val="18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1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1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Амины. </w:t>
            </w:r>
            <w:r>
              <w:rPr>
                <w:rFonts w:ascii="Times New Roman" w:hAnsi="Times New Roman"/>
                <w:sz w:val="24"/>
              </w:rPr>
              <w:t>Аминокислоты. Белки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1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D400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D52B5" w14:textId="77777777" w:rsidR="0060154F" w:rsidRDefault="001B5AE0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https://school.infourok.ru/videouroki/40496257-2fb2-449f-8dae-1753e60ad8de</w:t>
              </w:r>
            </w:hyperlink>
          </w:p>
          <w:p w14:paraId="651ADC9E" w14:textId="77777777" w:rsidR="0060154F" w:rsidRDefault="001B5AE0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https://resh.edu.ru/subject/lesson/4743/main/150746/</w:t>
              </w:r>
            </w:hyperlink>
          </w:p>
        </w:tc>
      </w:tr>
      <w:tr w:rsidR="0060154F" w14:paraId="1D81F37A" w14:textId="77777777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57EB3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A714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9230A" w14:textId="77777777" w:rsidR="0060154F" w:rsidRDefault="0060154F"/>
        </w:tc>
      </w:tr>
      <w:tr w:rsidR="0060154F" w14:paraId="79F1BD30" w14:textId="77777777">
        <w:trPr>
          <w:trHeight w:val="30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655AE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Высокомолекулярные соединения</w:t>
            </w:r>
          </w:p>
        </w:tc>
      </w:tr>
      <w:tr w:rsidR="0060154F" w14:paraId="5BB79EFA" w14:textId="77777777">
        <w:trPr>
          <w:trHeight w:val="1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3D77E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EDCC2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Пластмассы. Каучуки. Волокна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7CC1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DE22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AC54C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FAC21" w14:textId="77777777" w:rsidR="0060154F" w:rsidRDefault="001B5AE0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https://resh.edu.ru/subject/lesson/6095/main/150826/</w:t>
              </w:r>
            </w:hyperlink>
          </w:p>
          <w:p w14:paraId="647B5EAE" w14:textId="77777777" w:rsidR="0060154F" w:rsidRDefault="001B5AE0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https://resh.edu.ru/subject/lesson/6152/main/150853/</w:t>
              </w:r>
            </w:hyperlink>
          </w:p>
          <w:p w14:paraId="6BEC1A3E" w14:textId="77777777" w:rsidR="0060154F" w:rsidRDefault="001B5AE0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https://resh.edu.ru/subject/lesson/4777/main/170540/</w:t>
              </w:r>
            </w:hyperlink>
          </w:p>
        </w:tc>
      </w:tr>
      <w:tr w:rsidR="0060154F" w14:paraId="11AEDB8B" w14:textId="77777777">
        <w:trPr>
          <w:trHeight w:val="30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AD0BC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6960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7AE84" w14:textId="77777777" w:rsidR="0060154F" w:rsidRDefault="0060154F"/>
        </w:tc>
      </w:tr>
      <w:tr w:rsidR="0060154F" w14:paraId="630BE2FE" w14:textId="77777777">
        <w:trPr>
          <w:trHeight w:val="555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911F3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288C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6B4C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218C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C4B26" w14:textId="77777777" w:rsidR="0060154F" w:rsidRDefault="0060154F"/>
        </w:tc>
      </w:tr>
    </w:tbl>
    <w:p w14:paraId="5A102395" w14:textId="77777777" w:rsidR="0060154F" w:rsidRDefault="0060154F">
      <w:pPr>
        <w:sectPr w:rsidR="0060154F">
          <w:pgSz w:w="16383" w:h="11906"/>
          <w:pgMar w:top="1134" w:right="850" w:bottom="1134" w:left="1701" w:header="720" w:footer="720" w:gutter="0"/>
          <w:cols w:space="720"/>
        </w:sectPr>
      </w:pPr>
    </w:p>
    <w:p w14:paraId="3831E7E4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640"/>
        <w:gridCol w:w="1011"/>
        <w:gridCol w:w="1738"/>
        <w:gridCol w:w="1823"/>
        <w:gridCol w:w="2741"/>
      </w:tblGrid>
      <w:tr w:rsidR="0060154F" w14:paraId="25427067" w14:textId="77777777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99EAB8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44CE8D54" w14:textId="77777777" w:rsidR="0060154F" w:rsidRDefault="006015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0AC5A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71B0D48E" w14:textId="77777777" w:rsidR="0060154F" w:rsidRDefault="0060154F">
            <w:pPr>
              <w:spacing w:after="0"/>
              <w:ind w:left="135"/>
            </w:pP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D73FF4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D2A91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7F16B59E" w14:textId="77777777" w:rsidR="0060154F" w:rsidRDefault="0060154F">
            <w:pPr>
              <w:spacing w:after="0"/>
              <w:ind w:left="135"/>
            </w:pPr>
          </w:p>
        </w:tc>
      </w:tr>
      <w:tr w:rsidR="0060154F" w14:paraId="30EF9490" w14:textId="77777777">
        <w:trPr>
          <w:trHeight w:val="5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ED898" w14:textId="77777777" w:rsidR="0060154F" w:rsidRDefault="0060154F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7E30A" w14:textId="77777777" w:rsidR="0060154F" w:rsidRDefault="0060154F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DA35E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78B11CFB" w14:textId="77777777" w:rsidR="0060154F" w:rsidRDefault="0060154F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1B6BB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65BBECFD" w14:textId="77777777" w:rsidR="0060154F" w:rsidRDefault="0060154F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7F8391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37E753D4" w14:textId="77777777" w:rsidR="0060154F" w:rsidRDefault="0060154F">
            <w:pPr>
              <w:spacing w:after="0"/>
              <w:ind w:left="135"/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7B31F" w14:textId="77777777" w:rsidR="0060154F" w:rsidRDefault="0060154F"/>
        </w:tc>
      </w:tr>
      <w:tr w:rsidR="0060154F" w14:paraId="4A61DE30" w14:textId="77777777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232C28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Теоретические основы химии</w:t>
            </w:r>
          </w:p>
        </w:tc>
      </w:tr>
      <w:tr w:rsidR="0060154F" w14:paraId="6A2EE76F" w14:textId="77777777">
        <w:trPr>
          <w:trHeight w:val="24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5A165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D5DE2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777C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BBF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B407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B3CF93" w14:textId="77777777" w:rsidR="0060154F" w:rsidRDefault="001B5AE0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https://school.infourok.ru/videouroki/6932d31c-c632-4d9e-85b4-d340130fa16f</w:t>
              </w:r>
            </w:hyperlink>
          </w:p>
        </w:tc>
      </w:tr>
      <w:tr w:rsidR="0060154F" w14:paraId="19F31240" w14:textId="77777777">
        <w:trPr>
          <w:trHeight w:val="24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716D89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3F3F1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22FD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2AD1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971E9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DCC4B" w14:textId="77777777" w:rsidR="0060154F" w:rsidRDefault="001B5AE0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https://school.infourok.ru/videouroki/a911f4db-4cd4-4b00-8d60-cfb26df41a64</w:t>
              </w:r>
            </w:hyperlink>
          </w:p>
          <w:p w14:paraId="201324A0" w14:textId="77777777" w:rsidR="0060154F" w:rsidRDefault="001B5AE0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nfourok.ru/videouroki/53082b65-c6c4-40a1-b275-e701c61e55d9</w:t>
              </w:r>
            </w:hyperlink>
          </w:p>
          <w:p w14:paraId="1970DDA0" w14:textId="77777777" w:rsidR="0060154F" w:rsidRDefault="001B5AE0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https://school.infourok.ru/videouroki/c7651440-ff27-424b-a540-ed362354c507</w:t>
              </w:r>
            </w:hyperlink>
          </w:p>
        </w:tc>
      </w:tr>
      <w:tr w:rsidR="0060154F" w14:paraId="221BE94D" w14:textId="77777777">
        <w:trPr>
          <w:trHeight w:val="24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FF3E6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C7F72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Химические реакции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81F76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E079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75CA0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53647" w14:textId="77777777" w:rsidR="0060154F" w:rsidRDefault="001B5AE0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https://school.infourok.ru/videouroki/59f342eb-29fd-4d9c-ae3c-6da3d16dc62f</w:t>
              </w:r>
            </w:hyperlink>
          </w:p>
          <w:p w14:paraId="1D902EAB" w14:textId="77777777" w:rsidR="0060154F" w:rsidRDefault="001B5AE0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https://school.infourok.ru/videouroki/26738b72-6613-45ca-bbc4-c84edd55262a</w:t>
              </w:r>
            </w:hyperlink>
          </w:p>
          <w:p w14:paraId="3F5B06AD" w14:textId="77777777" w:rsidR="0060154F" w:rsidRDefault="001B5AE0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nfourok.ru/videouroki/64c0de4c-a361-44f5-957b-c3095748ad2e</w:t>
              </w:r>
            </w:hyperlink>
          </w:p>
        </w:tc>
      </w:tr>
      <w:tr w:rsidR="0060154F" w14:paraId="027AD5F6" w14:textId="77777777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1E945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EBBA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A2E437" w14:textId="77777777" w:rsidR="0060154F" w:rsidRDefault="0060154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A024D" w14:textId="77777777" w:rsidR="0060154F" w:rsidRDefault="0060154F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70229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0154F" w14:paraId="621E95B7" w14:textId="77777777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EE39B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Неорганическая химия</w:t>
            </w:r>
          </w:p>
        </w:tc>
      </w:tr>
      <w:tr w:rsidR="0060154F" w14:paraId="6DE6FF19" w14:textId="77777777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2673F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1FA697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Металлы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6CC5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B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BCF4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B9103" w14:textId="77777777" w:rsidR="0060154F" w:rsidRDefault="001B5AE0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https://school.infourok.ru/videouroki/790f2343-7dcc-4f43-a075-b16e3d252fad</w:t>
              </w:r>
            </w:hyperlink>
          </w:p>
        </w:tc>
      </w:tr>
      <w:tr w:rsidR="0060154F" w14:paraId="41997240" w14:textId="77777777">
        <w:trPr>
          <w:trHeight w:val="20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54835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00945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Неметаллы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08B1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59282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6236E8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1262B" w14:textId="77777777" w:rsidR="0060154F" w:rsidRDefault="001B5AE0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https://school.infourok.ru/videouroki/d2fea09f-5fc0-4697-8f6f-1c4af3ac7dc8</w:t>
              </w:r>
            </w:hyperlink>
          </w:p>
          <w:p w14:paraId="328208D4" w14:textId="77777777" w:rsidR="0060154F" w:rsidRDefault="001B5AE0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https://resh.edu.ru/subject/lesson/5939/main/151324/</w:t>
              </w:r>
            </w:hyperlink>
          </w:p>
        </w:tc>
      </w:tr>
      <w:tr w:rsidR="0060154F" w14:paraId="7ACF1084" w14:textId="77777777">
        <w:trPr>
          <w:trHeight w:val="10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0D4CC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05DE5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ECE1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62A0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6C27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DFB928" w14:textId="77777777" w:rsidR="0060154F" w:rsidRDefault="001B5AE0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https://school.infourok.ru/videouroki/60bcf459-f7f1-4a05-81c1-bba9fe623325</w:t>
              </w:r>
            </w:hyperlink>
          </w:p>
        </w:tc>
      </w:tr>
      <w:tr w:rsidR="0060154F" w14:paraId="3FF77435" w14:textId="77777777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981C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38EE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CDF0D" w14:textId="77777777" w:rsidR="0060154F" w:rsidRDefault="0060154F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5A7A1" w14:textId="77777777" w:rsidR="0060154F" w:rsidRDefault="0060154F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C7DEB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0154F" w14:paraId="7CDDD6CD" w14:textId="77777777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31E9AA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Химия и жизнь</w:t>
            </w:r>
          </w:p>
        </w:tc>
      </w:tr>
      <w:tr w:rsidR="0060154F" w14:paraId="660471D6" w14:textId="77777777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67194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02563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Химия и жизнь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673302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CD13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3A7D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BA48C" w14:textId="77777777" w:rsidR="0060154F" w:rsidRDefault="001B5AE0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https://resh.edu.ru/subject/lesson/3504/main/151489/</w:t>
              </w:r>
            </w:hyperlink>
          </w:p>
        </w:tc>
      </w:tr>
      <w:tr w:rsidR="0060154F" w14:paraId="109470DB" w14:textId="77777777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01CEC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25F14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657D6" w14:textId="77777777" w:rsidR="0060154F" w:rsidRDefault="0060154F"/>
        </w:tc>
      </w:tr>
      <w:tr w:rsidR="0060154F" w14:paraId="31949001" w14:textId="77777777">
        <w:trPr>
          <w:trHeight w:val="55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A394F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35449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469B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8285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202E15" w14:textId="77777777" w:rsidR="0060154F" w:rsidRDefault="0060154F"/>
        </w:tc>
      </w:tr>
    </w:tbl>
    <w:p w14:paraId="2B654EEE" w14:textId="77777777" w:rsidR="0060154F" w:rsidRDefault="0060154F">
      <w:pPr>
        <w:sectPr w:rsidR="0060154F">
          <w:pgSz w:w="16383" w:h="11906"/>
          <w:pgMar w:top="1134" w:right="850" w:bottom="1134" w:left="1701" w:header="720" w:footer="720" w:gutter="0"/>
          <w:cols w:space="720"/>
        </w:sectPr>
      </w:pPr>
    </w:p>
    <w:p w14:paraId="6891CEC2" w14:textId="77777777" w:rsidR="0060154F" w:rsidRDefault="0060154F">
      <w:pPr>
        <w:sectPr w:rsidR="0060154F">
          <w:pgSz w:w="16383" w:h="11906"/>
          <w:pgMar w:top="1134" w:right="850" w:bottom="1134" w:left="1701" w:header="720" w:footer="720" w:gutter="0"/>
          <w:cols w:space="720"/>
        </w:sectPr>
      </w:pPr>
    </w:p>
    <w:p w14:paraId="3CB5E190" w14:textId="77777777" w:rsidR="0060154F" w:rsidRDefault="001B5AE0">
      <w:pPr>
        <w:spacing w:after="0"/>
        <w:ind w:left="120"/>
      </w:pPr>
      <w:bookmarkStart w:id="9" w:name="block-2592303"/>
      <w:bookmarkEnd w:id="8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14:paraId="289B192C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3520"/>
        <w:gridCol w:w="672"/>
        <w:gridCol w:w="1344"/>
        <w:gridCol w:w="1456"/>
        <w:gridCol w:w="1008"/>
        <w:gridCol w:w="4510"/>
      </w:tblGrid>
      <w:tr w:rsidR="0060154F" w14:paraId="0E42915D" w14:textId="77777777">
        <w:trPr>
          <w:trHeight w:val="30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167E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99AF3BC" w14:textId="77777777" w:rsidR="0060154F" w:rsidRDefault="0060154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55AB3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1EF551FB" w14:textId="77777777" w:rsidR="0060154F" w:rsidRDefault="0060154F">
            <w:pPr>
              <w:spacing w:after="0"/>
              <w:ind w:left="135"/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6D29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8C9FC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04C9A31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16079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6C5EDC9E" w14:textId="77777777" w:rsidR="0060154F" w:rsidRDefault="0060154F">
            <w:pPr>
              <w:spacing w:after="0"/>
              <w:ind w:left="135"/>
            </w:pPr>
          </w:p>
        </w:tc>
      </w:tr>
      <w:tr w:rsidR="0060154F" w14:paraId="061F3543" w14:textId="77777777">
        <w:trPr>
          <w:trHeight w:val="570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F48EB" w14:textId="77777777" w:rsidR="0060154F" w:rsidRDefault="0060154F"/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D38AF" w14:textId="77777777" w:rsidR="0060154F" w:rsidRDefault="0060154F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47F31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2AF0711D" w14:textId="77777777" w:rsidR="0060154F" w:rsidRDefault="0060154F">
            <w:pPr>
              <w:spacing w:after="0"/>
              <w:ind w:left="135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0382E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5E823F7" w14:textId="77777777" w:rsidR="0060154F" w:rsidRDefault="0060154F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879BF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01236504" w14:textId="77777777" w:rsidR="0060154F" w:rsidRDefault="0060154F">
            <w:pPr>
              <w:spacing w:after="0"/>
              <w:ind w:left="135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E6E8A6" w14:textId="77777777" w:rsidR="0060154F" w:rsidRDefault="0060154F"/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809DD" w14:textId="77777777" w:rsidR="0060154F" w:rsidRDefault="0060154F"/>
        </w:tc>
      </w:tr>
      <w:tr w:rsidR="0060154F" w14:paraId="2D74C014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AF3E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7ABC7B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D87E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20000" w14:textId="77777777" w:rsidR="0060154F" w:rsidRDefault="001B5AE0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https://school.infourok.ru/videouroki/c8b70154-fdaf-4829-b3bc-9a89ee9adc7e</w:t>
              </w:r>
            </w:hyperlink>
          </w:p>
        </w:tc>
      </w:tr>
      <w:tr w:rsidR="0060154F" w14:paraId="72F99A73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20000" w14:textId="77777777" w:rsidR="0060154F" w:rsidRDefault="001B5AE0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https://school.infourok.ru/videouroki/348b62c3-7029-402c-9729-a9b207ec94e3</w:t>
              </w:r>
            </w:hyperlink>
          </w:p>
        </w:tc>
      </w:tr>
      <w:tr w:rsidR="0060154F" w14:paraId="6CA73026" w14:textId="77777777">
        <w:trPr>
          <w:trHeight w:val="244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о классификации органических веществ. Номенклатура </w:t>
            </w:r>
            <w:r>
              <w:rPr>
                <w:rFonts w:ascii="Times New Roman" w:hAnsi="Times New Roman"/>
                <w:sz w:val="24"/>
              </w:rPr>
              <w:t>(систематическая) и тривиальные названия органических веществ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20000" w14:textId="77777777" w:rsidR="0060154F" w:rsidRDefault="001B5AE0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https://yandex.ru/video/preview/7616738891530300341</w:t>
              </w:r>
            </w:hyperlink>
          </w:p>
        </w:tc>
      </w:tr>
      <w:tr w:rsidR="0060154F" w14:paraId="64EF241A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20000" w14:textId="77777777" w:rsidR="0060154F" w:rsidRDefault="001B5AE0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https://resh.edu.ru/subject/lesson/6151/main/150012/</w:t>
              </w:r>
            </w:hyperlink>
          </w:p>
        </w:tc>
      </w:tr>
      <w:tr w:rsidR="0060154F" w14:paraId="4548F4DA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20000" w14:textId="77777777" w:rsidR="0060154F" w:rsidRDefault="001B5AE0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https://yandex.ru/video/preview/17102169181298188271?tmpl_version=releases%2Ffrontend%2Fvideo%2Fv1.1156.0%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236ce529b13ed5b11812ff8c10266f30d1542ffc02</w:t>
              </w:r>
            </w:hyperlink>
          </w:p>
        </w:tc>
      </w:tr>
      <w:tr w:rsidR="0060154F" w14:paraId="1AE62F42" w14:textId="77777777">
        <w:trPr>
          <w:trHeight w:val="5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Алкены: состав и строение, свойства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20000" w14:textId="77777777" w:rsidR="0060154F" w:rsidRDefault="001B5AE0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https://school.infourok.ru/videouroki/5bc6ef07-7c97-4d9e-a94d-d25770e6b075</w:t>
              </w:r>
            </w:hyperlink>
          </w:p>
        </w:tc>
      </w:tr>
      <w:tr w:rsidR="0060154F" w14:paraId="0BAFA536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020000" w14:textId="77777777" w:rsidR="0060154F" w:rsidRDefault="001B5AE0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https://resh.edu.ru/subject/lesson/5412/main/212567/</w:t>
              </w:r>
            </w:hyperlink>
          </w:p>
        </w:tc>
      </w:tr>
      <w:tr w:rsidR="0060154F" w14:paraId="6C61BEDD" w14:textId="77777777">
        <w:trPr>
          <w:trHeight w:val="147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20000" w14:textId="77777777" w:rsidR="0060154F" w:rsidRDefault="001B5AE0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https://yandex.ru/video/preview/14558176608701576409?tmpl_version=releases%2Ffrontend%2Fvideo%2Fv1.1156.0%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236ce529b13ed5b11812ff8c10266f30d1542ffc02</w:t>
              </w:r>
            </w:hyperlink>
          </w:p>
        </w:tc>
      </w:tr>
      <w:tr w:rsidR="0060154F" w14:paraId="7CE4119A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20000" w14:textId="77777777" w:rsidR="0060154F" w:rsidRDefault="001B5AE0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https://school.infourok.ru/videouroki/dcf81916-83d6-4fe7-a0e7-7a60f7ae0799</w:t>
              </w:r>
            </w:hyperlink>
          </w:p>
        </w:tc>
      </w:tr>
      <w:tr w:rsidR="0060154F" w14:paraId="548441BF" w14:textId="77777777">
        <w:trPr>
          <w:trHeight w:val="217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Алкины: состав и особенности строения, гомологический ряд. Ацетилен — простейший </w:t>
            </w:r>
            <w:r>
              <w:rPr>
                <w:rFonts w:ascii="Times New Roman" w:hAnsi="Times New Roman"/>
                <w:sz w:val="24"/>
              </w:rPr>
              <w:t>представитель алкинов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20000" w14:textId="77777777" w:rsidR="0060154F" w:rsidRDefault="001B5AE0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https://school.infourok.ru/videouroki/5fbd9a4d-d1ae-46af-896a-7c380aae444b</w:t>
              </w:r>
            </w:hyperlink>
          </w:p>
        </w:tc>
      </w:tr>
      <w:tr w:rsidR="0060154F" w14:paraId="70DB1F84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Вычисления по уравнению химической реакции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20000" w14:textId="77777777" w:rsidR="0060154F" w:rsidRDefault="001B5AE0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https://foxford.ru/wiki/himiya/raschety-po-himicheskim-uravneniyam?ysclid=ll4wx2jo3373251723</w:t>
              </w:r>
            </w:hyperlink>
          </w:p>
        </w:tc>
      </w:tr>
      <w:tr w:rsidR="0060154F" w14:paraId="2154F0B5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Арены: бензол и толуол. Токсичность </w:t>
            </w:r>
            <w:r>
              <w:rPr>
                <w:rFonts w:ascii="Times New Roman" w:hAnsi="Times New Roman"/>
                <w:sz w:val="24"/>
              </w:rPr>
              <w:t>аренов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20000" w14:textId="77777777" w:rsidR="0060154F" w:rsidRDefault="001B5AE0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https://resh.edu.ru/subject/lesson/4775/main/150497/</w:t>
              </w:r>
            </w:hyperlink>
          </w:p>
        </w:tc>
      </w:tr>
      <w:tr w:rsidR="0060154F" w14:paraId="52A31D01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20000" w14:textId="77777777" w:rsidR="0060154F" w:rsidRDefault="001B5AE0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https://yandex.ru/video/preview/5071056179663550841</w:t>
              </w:r>
            </w:hyperlink>
          </w:p>
        </w:tc>
      </w:tr>
      <w:tr w:rsidR="0060154F" w14:paraId="569C939E" w14:textId="77777777">
        <w:trPr>
          <w:trHeight w:val="19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20000" w14:textId="77777777" w:rsidR="0060154F" w:rsidRDefault="001B5AE0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https://resh.edu.ru/subject/lesson/6148/main/170465/</w:t>
              </w:r>
            </w:hyperlink>
          </w:p>
        </w:tc>
      </w:tr>
      <w:tr w:rsidR="0060154F" w14:paraId="4FD7EF96" w14:textId="77777777">
        <w:trPr>
          <w:trHeight w:val="19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20000" w14:textId="77777777" w:rsidR="0060154F" w:rsidRDefault="001B5AE0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https://resh.edu.ru/subject/lesson/6148/main/170465/</w:t>
              </w:r>
            </w:hyperlink>
          </w:p>
        </w:tc>
      </w:tr>
      <w:tr w:rsidR="0060154F" w14:paraId="2A0F2981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20000" w14:textId="77777777" w:rsidR="0060154F" w:rsidRDefault="001B5AE0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https://infourok.ru/kontrolnaya-rabota-po-himii-uglevodorodi-klass-2201695.html?ysclid=ll4ztlwodi710517918</w:t>
              </w:r>
            </w:hyperlink>
          </w:p>
        </w:tc>
      </w:tr>
      <w:tr w:rsidR="0060154F" w14:paraId="22B815CD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2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20000" w14:textId="77777777" w:rsidR="0060154F" w:rsidRDefault="001B5AE0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https://resh.edu.ru/subject/lesson/4769/main/150554/</w:t>
              </w:r>
            </w:hyperlink>
          </w:p>
        </w:tc>
      </w:tr>
      <w:tr w:rsidR="0060154F" w14:paraId="0B292E72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2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20000" w14:textId="77777777" w:rsidR="0060154F" w:rsidRDefault="001B5AE0">
            <w:pPr>
              <w:spacing w:after="0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https://school.infourok.ru/videouroki/ee5afc3b-e648-494a-9e67-1c5d9e5ec33a</w:t>
              </w:r>
            </w:hyperlink>
          </w:p>
        </w:tc>
      </w:tr>
      <w:tr w:rsidR="0060154F" w14:paraId="72A15EFB" w14:textId="77777777">
        <w:trPr>
          <w:trHeight w:val="16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2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2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2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E77E24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F03CB" w14:textId="77777777" w:rsidR="0060154F" w:rsidRDefault="001B5AE0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https://school.infourok.ru/videouroki/bf27c3b5-99a7-4c30-a557-046a1c5cf45a</w:t>
              </w:r>
            </w:hyperlink>
          </w:p>
        </w:tc>
      </w:tr>
      <w:tr w:rsidR="0060154F" w14:paraId="0790C89A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C5B407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8394C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B00C2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8FEC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1D14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96A694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13310" w14:textId="77777777" w:rsidR="0060154F" w:rsidRDefault="001B5AE0">
            <w:pPr>
              <w:spacing w:after="0"/>
              <w:ind w:left="135"/>
            </w:pP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https://school.infourok.ru/videouroki/41cef49e-74d4-4f5e-9930-138ff80ffcd0</w:t>
              </w:r>
            </w:hyperlink>
          </w:p>
        </w:tc>
      </w:tr>
      <w:tr w:rsidR="0060154F" w14:paraId="1D7F4266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C82FA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99227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8BA2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98DA3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B4D4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F8271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BFBFF" w14:textId="77777777" w:rsidR="0060154F" w:rsidRDefault="001B5AE0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https://school.infourok.ru/videouroki/68d3c9a0-78e2-4d09-b054-e588e4f6523b</w:t>
              </w:r>
            </w:hyperlink>
          </w:p>
        </w:tc>
      </w:tr>
      <w:tr w:rsidR="0060154F" w14:paraId="6CD279A2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317F3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A9765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2. «Свойства раствора уксусной кислоты»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F00E4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206C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A622C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A50B13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6B09E" w14:textId="77777777" w:rsidR="0060154F" w:rsidRDefault="001B5AE0">
            <w:pPr>
              <w:spacing w:after="0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https://yandex.ru/video/preview/13775114103561793935</w:t>
              </w:r>
            </w:hyperlink>
          </w:p>
        </w:tc>
      </w:tr>
      <w:tr w:rsidR="0060154F" w14:paraId="4F4AC3D4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12CB1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C716C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7FE0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8F21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C21F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FD0C1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855A6" w14:textId="77777777" w:rsidR="0060154F" w:rsidRDefault="001B5AE0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https://school.infourok.ru/videouroki/68d3c9a0-78e2-4d09-b054-e588e4f6523b</w:t>
              </w:r>
            </w:hyperlink>
          </w:p>
        </w:tc>
      </w:tr>
      <w:tr w:rsidR="0060154F" w14:paraId="06803F2C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7860B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E084D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11D3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A63A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E778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BE3C2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D7D64" w14:textId="77777777" w:rsidR="0060154F" w:rsidRDefault="001B5AE0">
            <w:pPr>
              <w:spacing w:after="0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https://resh.edu.ru/subject/lesson/5952/main/150635/</w:t>
              </w:r>
            </w:hyperlink>
          </w:p>
        </w:tc>
      </w:tr>
      <w:tr w:rsidR="0060154F" w14:paraId="200BF195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4264C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DE4A3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90F7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52394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6D3FF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3D1199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D8ED14" w14:textId="77777777" w:rsidR="0060154F" w:rsidRDefault="001B5AE0">
            <w:pPr>
              <w:spacing w:after="0"/>
              <w:ind w:left="135"/>
            </w:pP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https://school.infourok.ru/videouroki/c0e92811-5dee-4c0f-98af-0a3c57da6038</w:t>
              </w:r>
            </w:hyperlink>
          </w:p>
        </w:tc>
      </w:tr>
      <w:tr w:rsidR="0060154F" w14:paraId="764E5E30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FA864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BADD6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B8DCB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7F03C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7F78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6FC5B1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FF45E" w14:textId="77777777" w:rsidR="0060154F" w:rsidRDefault="001B5AE0">
            <w:pPr>
              <w:spacing w:after="0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https://school.infourok.ru/videouroki/dfb1e719-c68a-499a-a863-be18426be539</w:t>
              </w:r>
            </w:hyperlink>
          </w:p>
        </w:tc>
      </w:tr>
      <w:tr w:rsidR="0060154F" w14:paraId="6E37637B" w14:textId="77777777">
        <w:trPr>
          <w:trHeight w:val="16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803F71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E959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8C820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5937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D75AA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CABE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AA4F6" w14:textId="77777777" w:rsidR="0060154F" w:rsidRDefault="001B5AE0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https://school.infourok.ru/videouroki/3bb4a505-ff67-4b1d-9233-e80be09450b8</w:t>
              </w:r>
            </w:hyperlink>
          </w:p>
        </w:tc>
      </w:tr>
      <w:tr w:rsidR="0060154F" w14:paraId="426F1FB6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05806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DBF36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Крахмал и целлюлоза как природные полимеры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4D5D12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86F4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2CF2A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25133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214A8" w14:textId="77777777" w:rsidR="0060154F" w:rsidRDefault="001B5AE0">
            <w:pPr>
              <w:spacing w:after="0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https://resh.edu.ru/subject/lesson/5413/main/150717/</w:t>
              </w:r>
            </w:hyperlink>
          </w:p>
        </w:tc>
      </w:tr>
      <w:tr w:rsidR="0060154F" w14:paraId="3143CAE7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0692D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FB7F1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F0752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B933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DB7F58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12F35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CCEBB" w14:textId="77777777" w:rsidR="0060154F" w:rsidRDefault="001B5AE0">
            <w:pPr>
              <w:spacing w:after="0"/>
              <w:ind w:left="135"/>
            </w:pP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https://multiurok.ru/files/kontrolnaia-rabota-po-teme-kislorodsoderzhashchie.html?ysclid=ll4zuyu3dy477914152</w:t>
              </w:r>
            </w:hyperlink>
          </w:p>
        </w:tc>
      </w:tr>
      <w:tr w:rsidR="0060154F" w14:paraId="1DB847E1" w14:textId="77777777">
        <w:trPr>
          <w:trHeight w:val="5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BDA23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C188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Амины: метиламин и </w:t>
            </w:r>
            <w:r>
              <w:rPr>
                <w:rFonts w:ascii="Times New Roman" w:hAnsi="Times New Roman"/>
                <w:sz w:val="24"/>
              </w:rPr>
              <w:t>анилин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4D1A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B9D8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818B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6A07CB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B9B743" w14:textId="77777777" w:rsidR="0060154F" w:rsidRDefault="001B5AE0">
            <w:pPr>
              <w:spacing w:after="0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https://school.infourok.ru/videouroki/40496257-2fb2-449f-8dae-1753e60ad8de</w:t>
              </w:r>
            </w:hyperlink>
          </w:p>
        </w:tc>
      </w:tr>
      <w:tr w:rsidR="0060154F" w14:paraId="3F70454E" w14:textId="77777777">
        <w:trPr>
          <w:trHeight w:val="23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A419A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399FF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Аминокислоты как амфотерные органические соединения, их </w:t>
            </w:r>
            <w:r>
              <w:rPr>
                <w:rFonts w:ascii="Times New Roman" w:hAnsi="Times New Roman"/>
                <w:sz w:val="24"/>
              </w:rPr>
              <w:t>биологическое значение. Пептиды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7987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FE17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A92B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A43B3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41B17" w14:textId="77777777" w:rsidR="0060154F" w:rsidRDefault="001B5AE0">
            <w:pPr>
              <w:spacing w:after="0"/>
              <w:ind w:left="135"/>
            </w:pP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https://resh.edu.ru/subject/lesson/4743/start/150742/</w:t>
              </w:r>
            </w:hyperlink>
          </w:p>
        </w:tc>
      </w:tr>
      <w:tr w:rsidR="0060154F" w14:paraId="33E0362C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F963B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3278E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14F6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70BE1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9931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C69D6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53573" w14:textId="77777777" w:rsidR="0060154F" w:rsidRDefault="001B5AE0">
            <w:pPr>
              <w:spacing w:after="0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https://resh.edu.ru/subject/lesson/4743/start/150742/</w:t>
              </w:r>
            </w:hyperlink>
          </w:p>
        </w:tc>
      </w:tr>
      <w:tr w:rsidR="0060154F" w14:paraId="4F4A4939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B1512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41A45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60B4E3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850E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502CA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8DADF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16E88" w14:textId="77777777" w:rsidR="0060154F" w:rsidRDefault="001B5AE0">
            <w:pPr>
              <w:spacing w:after="0"/>
              <w:ind w:left="135"/>
            </w:pP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https://resh.edu.ru/subject/lesson/6095/main/150826/</w:t>
              </w:r>
            </w:hyperlink>
          </w:p>
        </w:tc>
      </w:tr>
      <w:tr w:rsidR="0060154F" w14:paraId="7BBBF77D" w14:textId="77777777">
        <w:trPr>
          <w:trHeight w:val="16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E7E63F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8F739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114C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62228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91DB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4DBE1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412A4" w14:textId="77777777" w:rsidR="0060154F" w:rsidRDefault="001B5AE0">
            <w:pPr>
              <w:spacing w:after="0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https://resh.edu.ru/subject/lesson/6152/main/150853/</w:t>
              </w:r>
            </w:hyperlink>
          </w:p>
        </w:tc>
      </w:tr>
      <w:tr w:rsidR="0060154F" w14:paraId="4DCE096C" w14:textId="77777777">
        <w:trPr>
          <w:trHeight w:val="555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27569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F38D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4D8D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1F7B2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59411" w14:textId="77777777" w:rsidR="0060154F" w:rsidRDefault="0060154F"/>
        </w:tc>
      </w:tr>
    </w:tbl>
    <w:p w14:paraId="744C4561" w14:textId="77777777" w:rsidR="0060154F" w:rsidRDefault="0060154F">
      <w:pPr>
        <w:sectPr w:rsidR="0060154F">
          <w:pgSz w:w="16383" w:h="11906"/>
          <w:pgMar w:top="1134" w:right="850" w:bottom="1134" w:left="1701" w:header="720" w:footer="720" w:gutter="0"/>
          <w:cols w:space="720"/>
        </w:sectPr>
      </w:pPr>
    </w:p>
    <w:p w14:paraId="2D0E8F94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4136"/>
        <w:gridCol w:w="672"/>
        <w:gridCol w:w="1344"/>
        <w:gridCol w:w="1456"/>
        <w:gridCol w:w="1008"/>
        <w:gridCol w:w="4510"/>
      </w:tblGrid>
      <w:tr w:rsidR="0060154F" w14:paraId="72DD1506" w14:textId="77777777">
        <w:trPr>
          <w:trHeight w:val="30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6E5A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7C40230" w14:textId="77777777" w:rsidR="0060154F" w:rsidRDefault="0060154F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4EE3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2D827FEE" w14:textId="77777777" w:rsidR="0060154F" w:rsidRDefault="0060154F">
            <w:pPr>
              <w:spacing w:after="0"/>
              <w:ind w:left="135"/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294CC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30698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54E09657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45D05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27A1523F" w14:textId="77777777" w:rsidR="0060154F" w:rsidRDefault="0060154F">
            <w:pPr>
              <w:spacing w:after="0"/>
              <w:ind w:left="135"/>
            </w:pPr>
          </w:p>
        </w:tc>
      </w:tr>
      <w:tr w:rsidR="0060154F" w14:paraId="42815C87" w14:textId="77777777">
        <w:trPr>
          <w:trHeight w:val="570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C74BA" w14:textId="77777777" w:rsidR="0060154F" w:rsidRDefault="0060154F"/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6CCA1" w14:textId="77777777" w:rsidR="0060154F" w:rsidRDefault="0060154F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4F3CA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357941CF" w14:textId="77777777" w:rsidR="0060154F" w:rsidRDefault="0060154F">
            <w:pPr>
              <w:spacing w:after="0"/>
              <w:ind w:left="135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E693C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7A77DDC3" w14:textId="77777777" w:rsidR="0060154F" w:rsidRDefault="0060154F">
            <w:pPr>
              <w:spacing w:after="0"/>
              <w:ind w:left="135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3802B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00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D8D50D" w14:textId="77777777" w:rsidR="0060154F" w:rsidRDefault="0060154F"/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22EFD" w14:textId="77777777" w:rsidR="0060154F" w:rsidRDefault="0060154F"/>
        </w:tc>
      </w:tr>
      <w:tr w:rsidR="0060154F" w14:paraId="77C77EDB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30000" w14:textId="77777777" w:rsidR="0060154F" w:rsidRDefault="001B5AE0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https://school.infourok.ru/videouroki/e271c442-d106-4612-8839-65567c631648</w:t>
              </w:r>
            </w:hyperlink>
          </w:p>
        </w:tc>
      </w:tr>
      <w:tr w:rsidR="0060154F" w14:paraId="3B5A9344" w14:textId="77777777">
        <w:trPr>
          <w:trHeight w:val="16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Периодический закон и Периодическая система химических элементов Д. И. Менделеева, их связь с </w:t>
            </w:r>
            <w:r>
              <w:rPr>
                <w:rFonts w:ascii="Times New Roman" w:hAnsi="Times New Roman"/>
                <w:sz w:val="24"/>
              </w:rPr>
              <w:t>современной теорией строения атомов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030000" w14:textId="77777777" w:rsidR="0060154F" w:rsidRDefault="001B5AE0">
            <w:pPr>
              <w:spacing w:after="0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https://school.infourok.ru/videouroki/6932d31c-c632-4d9e-85b4-d340130fa16f</w:t>
              </w:r>
            </w:hyperlink>
          </w:p>
        </w:tc>
      </w:tr>
      <w:tr w:rsidR="0060154F" w14:paraId="1CD06D59" w14:textId="77777777">
        <w:trPr>
          <w:trHeight w:val="271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</w:t>
            </w:r>
            <w:r>
              <w:rPr>
                <w:rFonts w:ascii="Times New Roman" w:hAnsi="Times New Roman"/>
                <w:sz w:val="24"/>
              </w:rPr>
              <w:t>Менделеева в развитии науки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30000" w14:textId="77777777" w:rsidR="0060154F" w:rsidRDefault="001B5AE0">
            <w:pPr>
              <w:spacing w:after="0"/>
              <w:ind w:left="135"/>
            </w:pP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https://school.infourok.ru/videouroki/6932d31c-c632-4d9e-85b4-d340130fa16f</w:t>
              </w:r>
            </w:hyperlink>
          </w:p>
        </w:tc>
      </w:tr>
      <w:tr w:rsidR="0060154F" w14:paraId="02FFBA6A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Строение вещества. Химическая связь, её </w:t>
            </w:r>
            <w:r>
              <w:rPr>
                <w:rFonts w:ascii="Times New Roman" w:hAnsi="Times New Roman"/>
                <w:sz w:val="24"/>
              </w:rPr>
              <w:t>виды; механизмы образования ковалентной связи. Водородная связь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30000" w14:textId="77777777" w:rsidR="0060154F" w:rsidRDefault="001B5AE0">
            <w:pPr>
              <w:spacing w:after="0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https://school.infourok.ru/videouroki/a911f4db-4cd4-4b00-8d60-cfb26df41a64</w:t>
              </w:r>
            </w:hyperlink>
          </w:p>
        </w:tc>
      </w:tr>
      <w:tr w:rsidR="0060154F" w14:paraId="279F2823" w14:textId="77777777">
        <w:trPr>
          <w:trHeight w:val="16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30000" w14:textId="77777777" w:rsidR="0060154F" w:rsidRDefault="001B5AE0">
            <w:pPr>
              <w:spacing w:after="0"/>
              <w:ind w:left="135"/>
            </w:pP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https://resh.edu.ru/subject/lesson/6332/main/151024/</w:t>
              </w:r>
            </w:hyperlink>
          </w:p>
        </w:tc>
      </w:tr>
      <w:tr w:rsidR="0060154F" w14:paraId="1FD37FF7" w14:textId="77777777">
        <w:trPr>
          <w:trHeight w:val="148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sz w:val="24"/>
              </w:rPr>
              <w:t>дисперсных системах. Истинные и коллоидные растворы. Массовая доля вещества в растворе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30000" w14:textId="77777777" w:rsidR="0060154F" w:rsidRDefault="001B5AE0">
            <w:pPr>
              <w:spacing w:after="0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https://school.infourok.ru/videouroki/ea6e0333-1b25-4f8e-b6c6-0db21bd9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8db4</w:t>
              </w:r>
            </w:hyperlink>
          </w:p>
        </w:tc>
      </w:tr>
      <w:tr w:rsidR="0060154F" w14:paraId="0FE0E885" w14:textId="77777777">
        <w:trPr>
          <w:trHeight w:val="19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30000" w14:textId="77777777" w:rsidR="0060154F" w:rsidRDefault="001B5AE0">
            <w:pPr>
              <w:spacing w:after="0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https://school.infourok.ru/videouroki/60bcf459-f7f1-4a05-81c1-bba9fe623325</w:t>
              </w:r>
            </w:hyperlink>
          </w:p>
        </w:tc>
      </w:tr>
      <w:tr w:rsidR="0060154F" w14:paraId="4244FC3A" w14:textId="77777777">
        <w:trPr>
          <w:trHeight w:val="244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Классификация химических реакций в неорганической и органической химии. Закон сохранения массы </w:t>
            </w:r>
            <w:r>
              <w:rPr>
                <w:rFonts w:ascii="Times New Roman" w:hAnsi="Times New Roman"/>
                <w:sz w:val="24"/>
              </w:rPr>
              <w:t>веществ; закон сохранения и превращения энергии при химических реакциях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30000" w14:textId="77777777" w:rsidR="0060154F" w:rsidRDefault="001B5AE0">
            <w:pPr>
              <w:spacing w:after="0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https://resh.edu.ru/subject/lesson/4938/main/151110/</w:t>
              </w:r>
            </w:hyperlink>
          </w:p>
        </w:tc>
      </w:tr>
      <w:tr w:rsidR="0060154F" w14:paraId="6B8D029A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Скорость реакции. Обратимые реакции. </w:t>
            </w:r>
            <w:r>
              <w:rPr>
                <w:rFonts w:ascii="Times New Roman" w:hAnsi="Times New Roman"/>
                <w:sz w:val="24"/>
              </w:rPr>
              <w:t>Химическое равновесие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30000" w14:textId="77777777" w:rsidR="0060154F" w:rsidRDefault="001B5AE0">
            <w:pPr>
              <w:spacing w:after="0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https://school.infourok.ru/videouroki/59f342eb-29fd-4d9c-ae3c-6da3d16dc62f</w:t>
              </w:r>
            </w:hyperlink>
          </w:p>
        </w:tc>
      </w:tr>
      <w:tr w:rsidR="0060154F" w14:paraId="1BA9BD5E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№ 1. «Влияние различных </w:t>
            </w:r>
            <w:r>
              <w:rPr>
                <w:rFonts w:ascii="Times New Roman" w:hAnsi="Times New Roman"/>
                <w:sz w:val="24"/>
              </w:rPr>
              <w:t>факторов на скорость химической реакции»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30000" w14:textId="77777777" w:rsidR="0060154F" w:rsidRDefault="001B5AE0">
            <w:pPr>
              <w:spacing w:after="0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https://yandex.ru/video/preview/97621046752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30322434?tmpl_version=releases%2Ffrontend%2Fvideo%2Fv1.1156.0%236ce529b13ed5b11812ff8c10266f30d1542ffc02</w:t>
              </w:r>
            </w:hyperlink>
          </w:p>
        </w:tc>
      </w:tr>
      <w:tr w:rsidR="0060154F" w14:paraId="59D27685" w14:textId="77777777">
        <w:trPr>
          <w:trHeight w:val="19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Электролитическая диссоциация. Понятие о водородном показателе (pH) раствора. Реакции ионного обмена. Гидролиз органических и </w:t>
            </w:r>
            <w:r>
              <w:rPr>
                <w:rFonts w:ascii="Times New Roman" w:hAnsi="Times New Roman"/>
                <w:sz w:val="24"/>
              </w:rPr>
              <w:t>неорганических веществ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3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30000" w14:textId="77777777" w:rsidR="0060154F" w:rsidRDefault="0060154F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30000" w14:textId="77777777" w:rsidR="0060154F" w:rsidRDefault="001B5AE0">
            <w:pPr>
              <w:spacing w:after="0"/>
              <w:ind w:left="135"/>
            </w:pP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https://resh.edu.ru/subject/lesson/5912/main/92794</w:t>
              </w:r>
            </w:hyperlink>
          </w:p>
        </w:tc>
      </w:tr>
      <w:tr w:rsidR="0060154F" w14:paraId="7A19AF12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30000" w14:textId="77777777" w:rsidR="0060154F" w:rsidRDefault="001B5AE0">
            <w:pPr>
              <w:spacing w:after="0"/>
              <w:ind w:left="135"/>
            </w:pP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https://school.infourok.ru/videouroki/26738b72-6613-45ca-bbc4-c84edd55262a</w:t>
              </w:r>
            </w:hyperlink>
          </w:p>
        </w:tc>
      </w:tr>
      <w:tr w:rsidR="0060154F" w14:paraId="465E2ED0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30000" w14:textId="77777777" w:rsidR="0060154F" w:rsidRDefault="001B5AE0">
            <w:pPr>
              <w:spacing w:after="0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https://multiurok.ru/files/kontrol-naia-rabota-po-khimii-tieorietichieskiie-o.html?ysclid=ll4zwva776912854730</w:t>
              </w:r>
            </w:hyperlink>
          </w:p>
        </w:tc>
      </w:tr>
      <w:tr w:rsidR="0060154F" w14:paraId="2636C359" w14:textId="77777777">
        <w:trPr>
          <w:trHeight w:val="19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Металлы, их </w:t>
            </w:r>
            <w:r>
              <w:rPr>
                <w:rFonts w:ascii="Times New Roman" w:hAnsi="Times New Roman"/>
                <w:sz w:val="24"/>
              </w:rPr>
              <w:t>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30000" w14:textId="77777777" w:rsidR="0060154F" w:rsidRDefault="001B5AE0">
            <w:pPr>
              <w:spacing w:after="0"/>
              <w:ind w:left="135"/>
            </w:pP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urok.ru/videouroki/790f2343-7dcc-4f43-a075-b16e3d252fad</w:t>
              </w:r>
            </w:hyperlink>
          </w:p>
        </w:tc>
      </w:tr>
      <w:tr w:rsidR="0060154F" w14:paraId="1DF0E262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30000" w14:textId="77777777" w:rsidR="0060154F" w:rsidRDefault="001B5AE0">
            <w:pPr>
              <w:spacing w:after="0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https://resh.edu.ru/subject/lesson/4961/main/151297/</w:t>
              </w:r>
            </w:hyperlink>
          </w:p>
        </w:tc>
      </w:tr>
      <w:tr w:rsidR="0060154F" w14:paraId="3D299428" w14:textId="77777777">
        <w:trPr>
          <w:trHeight w:val="13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30000" w14:textId="77777777" w:rsidR="0060154F" w:rsidRDefault="001B5AE0">
            <w:pPr>
              <w:spacing w:after="0"/>
              <w:ind w:left="135"/>
            </w:pP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https://resh.edu.ru/subject/lesson/5814/main/151240/</w:t>
              </w:r>
            </w:hyperlink>
          </w:p>
        </w:tc>
      </w:tr>
      <w:tr w:rsidR="0060154F" w14:paraId="7F25921A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30000" w14:textId="77777777" w:rsidR="0060154F" w:rsidRDefault="001B5AE0">
            <w:pPr>
              <w:spacing w:after="0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https://resh.edu.ru/subject/lesson/3534/main/151269/</w:t>
              </w:r>
            </w:hyperlink>
          </w:p>
        </w:tc>
      </w:tr>
      <w:tr w:rsidR="0060154F" w14:paraId="5F62EBE6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3000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3000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30000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30000" w14:textId="77777777" w:rsidR="0060154F" w:rsidRDefault="001B5AE0">
            <w:pPr>
              <w:spacing w:after="0"/>
              <w:ind w:left="135"/>
            </w:pP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https://resh.edu.ru/subject/lesson/3534/main/151269/</w:t>
              </w:r>
            </w:hyperlink>
          </w:p>
        </w:tc>
      </w:tr>
      <w:tr w:rsidR="0060154F" w14:paraId="70070A05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03000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0CB84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C758C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6599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7FEF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D7FBB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A0AA3" w14:textId="77777777" w:rsidR="0060154F" w:rsidRDefault="001B5AE0">
            <w:pPr>
              <w:spacing w:after="0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https://infourok.ru/prakticheskaya-rabota-reshenie-eksperimentalnih-zadach-po-teme-metalli-1784568.html?ysclid=ll4zxxmtpx798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819762</w:t>
              </w:r>
            </w:hyperlink>
          </w:p>
        </w:tc>
      </w:tr>
      <w:tr w:rsidR="0060154F" w14:paraId="44B99D95" w14:textId="77777777">
        <w:trPr>
          <w:trHeight w:val="163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856DA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C8DEE9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1C51D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C334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79E3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D1D51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2A5989" w14:textId="77777777" w:rsidR="0060154F" w:rsidRDefault="001B5AE0">
            <w:pPr>
              <w:spacing w:after="0"/>
              <w:ind w:left="135"/>
            </w:pP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https://resh.edu.ru/subject/lesson/5939/main/151324/</w:t>
              </w:r>
            </w:hyperlink>
          </w:p>
        </w:tc>
      </w:tr>
      <w:tr w:rsidR="0060154F" w14:paraId="6FF26C0E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F3B8A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BF1E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7B08EC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22AD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148A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4DE9E4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2AFE3" w14:textId="77777777" w:rsidR="0060154F" w:rsidRDefault="001B5AE0">
            <w:pPr>
              <w:spacing w:after="0"/>
              <w:ind w:left="135"/>
            </w:pP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https://resh.edu.ru/subject/lesson/5939/main/151324/</w:t>
              </w:r>
            </w:hyperlink>
          </w:p>
        </w:tc>
      </w:tr>
      <w:tr w:rsidR="0060154F" w14:paraId="11D500C9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8581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724C6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A73E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E4D8C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1D6C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8EE0C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81422F" w14:textId="77777777" w:rsidR="0060154F" w:rsidRDefault="001B5AE0">
            <w:pPr>
              <w:spacing w:after="0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https://yandex.ru/video/preview/11595605201789171342?tmpl_version=releases%2Ffrontend%2Fvideo%2Fv1.1156.0%236ce529b13ed5b11812ff8c10266f30d1542ffc02</w:t>
              </w:r>
            </w:hyperlink>
          </w:p>
        </w:tc>
      </w:tr>
      <w:tr w:rsidR="0060154F" w14:paraId="65758EDF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BCE4D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62B0E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5E6BB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704BA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D24B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675D2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2BE25" w14:textId="77777777" w:rsidR="0060154F" w:rsidRDefault="001B5AE0">
            <w:pPr>
              <w:spacing w:after="0"/>
              <w:ind w:left="135"/>
            </w:pP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10557429464927516235?tmpl_version=releases%2Ffrontend%2Fvideo%2Fv1.1156.0%236ce529b13ed5b11812ff8c10266f30d1542ffc02</w:t>
              </w:r>
            </w:hyperlink>
          </w:p>
        </w:tc>
      </w:tr>
      <w:tr w:rsidR="0060154F" w14:paraId="1DEDB886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6DD8C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9E2A36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6381A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31928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8F9F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2A1176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C8D18" w14:textId="77777777" w:rsidR="0060154F" w:rsidRDefault="001B5AE0">
            <w:pPr>
              <w:spacing w:after="0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https://www.youtube.com/watch?v=gTZI4wI9DGw</w:t>
              </w:r>
            </w:hyperlink>
          </w:p>
        </w:tc>
      </w:tr>
      <w:tr w:rsidR="0060154F" w14:paraId="35C85C33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CA83F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F623D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88078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57248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AE0334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DD3EE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83CFD" w14:textId="77777777" w:rsidR="0060154F" w:rsidRDefault="001B5AE0">
            <w:pPr>
              <w:spacing w:after="0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https://resh.edu.ru/subject/lesson/5913/main/151350/</w:t>
              </w:r>
            </w:hyperlink>
          </w:p>
        </w:tc>
      </w:tr>
      <w:tr w:rsidR="0060154F" w14:paraId="3A8D9745" w14:textId="77777777">
        <w:trPr>
          <w:trHeight w:val="19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85E365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7195D9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8E7ED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51C94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63A1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0A7BB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F7D10" w14:textId="77777777" w:rsidR="0060154F" w:rsidRDefault="001B5AE0">
            <w:pPr>
              <w:spacing w:after="0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https://resh.edu.ru/subject/lesson/5913/main/151350/</w:t>
              </w:r>
            </w:hyperlink>
          </w:p>
        </w:tc>
      </w:tr>
      <w:tr w:rsidR="0060154F" w14:paraId="7FE03672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0FE57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A4C5D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04FD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73026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1196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7ECAB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F1FB5" w14:textId="77777777" w:rsidR="0060154F" w:rsidRDefault="001B5AE0">
            <w:pPr>
              <w:spacing w:after="0"/>
              <w:ind w:left="135"/>
            </w:pP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https://infourok.ru/konspekt-uroka-po-himii-11-klass-prakticheskaya-rabota-4-reshenie-e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ksperimentalnyh-zadach-po-teme-nemetally-6046799.html?ysclid=ll4yqkucwp594358459</w:t>
              </w:r>
            </w:hyperlink>
          </w:p>
        </w:tc>
      </w:tr>
      <w:tr w:rsidR="0060154F" w14:paraId="38479B97" w14:textId="77777777">
        <w:trPr>
          <w:trHeight w:val="8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5AF7F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7A6D2F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B79F2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1F28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23F6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6E66D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2AA2F" w14:textId="77777777" w:rsidR="0060154F" w:rsidRDefault="001B5AE0">
            <w:pPr>
              <w:spacing w:after="0"/>
              <w:ind w:left="135"/>
            </w:pP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https://infourok.ru/kontrolnaya-metally-i-nemetplly-11kl-6637423.html?ysclid=ll4ysbm3dn408592846</w:t>
              </w:r>
            </w:hyperlink>
          </w:p>
        </w:tc>
      </w:tr>
      <w:tr w:rsidR="0060154F" w14:paraId="1B25593D" w14:textId="77777777">
        <w:trPr>
          <w:trHeight w:val="148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8C83C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9675D1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Неорганические и органические кислоты. </w:t>
            </w:r>
            <w:r>
              <w:rPr>
                <w:rFonts w:ascii="Times New Roman" w:hAnsi="Times New Roman"/>
                <w:sz w:val="24"/>
              </w:rPr>
              <w:t>Неорганические и органические основания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2D2D4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EEB40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3E718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54C79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3A61B" w14:textId="77777777" w:rsidR="0060154F" w:rsidRDefault="001B5AE0">
            <w:pPr>
              <w:spacing w:after="0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https://school.infourok.ru/videouroki/fa297a44-650e-4501-b2a5-11e442289075</w:t>
              </w:r>
            </w:hyperlink>
          </w:p>
          <w:p w14:paraId="42784615" w14:textId="77777777" w:rsidR="0060154F" w:rsidRDefault="001B5AE0">
            <w:pPr>
              <w:spacing w:after="0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https://school.infourok.ru/videouroki/b23e09e1-99c0-4094-8a02-74ad7d502cd7</w:t>
              </w:r>
            </w:hyperlink>
          </w:p>
        </w:tc>
      </w:tr>
      <w:tr w:rsidR="0060154F" w14:paraId="767F0455" w14:textId="77777777">
        <w:trPr>
          <w:trHeight w:val="19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D4930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D699C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98832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4AE71F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91349B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BD575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8B75B" w14:textId="77777777" w:rsidR="0060154F" w:rsidRDefault="001B5AE0">
            <w:pPr>
              <w:spacing w:after="0"/>
              <w:ind w:left="135"/>
            </w:pP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https://resh.edu.ru/subject/lesson/4960/main/151378/</w:t>
              </w:r>
            </w:hyperlink>
          </w:p>
        </w:tc>
      </w:tr>
      <w:tr w:rsidR="0060154F" w14:paraId="5D2404CB" w14:textId="77777777">
        <w:trPr>
          <w:trHeight w:val="136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62EC3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CA850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1C4C2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5F9BA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A37B4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7B3C9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8CCC2" w14:textId="77777777" w:rsidR="0060154F" w:rsidRDefault="001B5AE0">
            <w:pPr>
              <w:spacing w:after="0"/>
              <w:ind w:left="135"/>
            </w:pP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https://yandex.ru/video/preview/11091229909523185695</w:t>
              </w:r>
            </w:hyperlink>
          </w:p>
        </w:tc>
      </w:tr>
      <w:tr w:rsidR="0060154F" w14:paraId="22D8E69C" w14:textId="77777777">
        <w:trPr>
          <w:trHeight w:val="10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8C32D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4709D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20F3A7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30257C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ADB63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F60E5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51BD0" w14:textId="77777777" w:rsidR="0060154F" w:rsidRDefault="001B5AE0">
            <w:pPr>
              <w:spacing w:after="0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https://resh.edu.ru/subject/lesson/3514/start/151429/</w:t>
              </w:r>
            </w:hyperlink>
          </w:p>
        </w:tc>
      </w:tr>
      <w:tr w:rsidR="0060154F" w14:paraId="6A29191A" w14:textId="77777777">
        <w:trPr>
          <w:trHeight w:val="5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3C5CF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989FEA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в мире веществ и материалов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3BCED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9F6AE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F92105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46BF3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E066C" w14:textId="77777777" w:rsidR="0060154F" w:rsidRDefault="001B5AE0">
            <w:pPr>
              <w:spacing w:after="0"/>
              <w:ind w:left="135"/>
            </w:pP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  <w:tr w:rsidR="0060154F" w14:paraId="59E2603E" w14:textId="77777777">
        <w:trPr>
          <w:trHeight w:val="5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4D94E" w14:textId="77777777" w:rsidR="0060154F" w:rsidRDefault="001B5AE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15D87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Химия и здоровье человека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DD5D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2669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75B06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B9B51" w14:textId="77777777" w:rsidR="0060154F" w:rsidRDefault="0060154F">
            <w:pPr>
              <w:spacing w:after="0"/>
              <w:ind w:left="135"/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25DBA" w14:textId="77777777" w:rsidR="0060154F" w:rsidRDefault="001B5AE0">
            <w:pPr>
              <w:spacing w:after="0"/>
              <w:ind w:left="135"/>
            </w:pP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  <w:tr w:rsidR="0060154F" w14:paraId="2C7DCE12" w14:textId="77777777">
        <w:trPr>
          <w:trHeight w:val="555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302CA" w14:textId="77777777" w:rsidR="0060154F" w:rsidRDefault="001B5AE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ED82D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7F331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96529" w14:textId="77777777" w:rsidR="0060154F" w:rsidRDefault="001B5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A9EE0" w14:textId="77777777" w:rsidR="0060154F" w:rsidRDefault="0060154F"/>
        </w:tc>
      </w:tr>
    </w:tbl>
    <w:p w14:paraId="71574215" w14:textId="77777777" w:rsidR="0060154F" w:rsidRDefault="0060154F">
      <w:pPr>
        <w:sectPr w:rsidR="0060154F">
          <w:pgSz w:w="16383" w:h="11906"/>
          <w:pgMar w:top="1134" w:right="850" w:bottom="1134" w:left="1701" w:header="720" w:footer="720" w:gutter="0"/>
          <w:cols w:space="720"/>
        </w:sectPr>
      </w:pPr>
    </w:p>
    <w:p w14:paraId="3B8F0CA6" w14:textId="77777777" w:rsidR="0060154F" w:rsidRDefault="0060154F">
      <w:pPr>
        <w:sectPr w:rsidR="0060154F">
          <w:pgSz w:w="16383" w:h="11906"/>
          <w:pgMar w:top="1134" w:right="850" w:bottom="1134" w:left="1701" w:header="720" w:footer="720" w:gutter="0"/>
          <w:cols w:space="720"/>
        </w:sectPr>
      </w:pPr>
    </w:p>
    <w:p w14:paraId="79E5213B" w14:textId="77777777" w:rsidR="0060154F" w:rsidRDefault="001B5AE0">
      <w:pPr>
        <w:spacing w:after="0"/>
        <w:ind w:left="120"/>
      </w:pPr>
      <w:bookmarkStart w:id="10" w:name="block-2592304"/>
      <w:bookmarkEnd w:id="9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14:paraId="6638C7F9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2B5C78E5" w14:textId="77777777" w:rsidR="0060154F" w:rsidRDefault="001B5AE0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1" w:name="cbcdb3f8-8975-45f3-8500-7cf831c9e7c1"/>
      <w:r>
        <w:rPr>
          <w:rFonts w:ascii="Times New Roman" w:hAnsi="Times New Roman"/>
          <w:sz w:val="28"/>
        </w:rPr>
        <w:t>• Химия, 10 класс/ Габриелян О.С., Остроумов И.Г., Сладков С.А., Акционерное общество «Издательство «Просвещение»</w:t>
      </w:r>
      <w:bookmarkEnd w:id="11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Химия, 11 класс/ Габриелян О.С., Остроумов И.Г., Сладков С.А., Акционерное общество «Издательс</w:t>
      </w:r>
      <w:r>
        <w:rPr>
          <w:rFonts w:ascii="Times New Roman" w:hAnsi="Times New Roman"/>
          <w:sz w:val="28"/>
        </w:rPr>
        <w:t>тво «Просвещение»‌​</w:t>
      </w:r>
    </w:p>
    <w:p w14:paraId="1596B014" w14:textId="77777777" w:rsidR="0060154F" w:rsidRDefault="001B5AE0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2" w:name="b9c4f8cf-8dea-4a4f-b0ca-eb3bf5ac1bed"/>
      <w:r>
        <w:rPr>
          <w:rFonts w:ascii="Times New Roman" w:hAnsi="Times New Roman"/>
          <w:sz w:val="28"/>
        </w:rPr>
        <w:t>О. С.Габриелян, А.С. Сладков, И.Г. Остроумов</w:t>
      </w:r>
      <w:bookmarkEnd w:id="12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Рабочая тетрадь по химии для 10 и 11 класса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Большая энциклопедия занимательных наук. Химия‌</w:t>
      </w:r>
    </w:p>
    <w:p w14:paraId="50ED9C4C" w14:textId="77777777" w:rsidR="0060154F" w:rsidRDefault="001B5AE0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14:paraId="4691EFD1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67AA0774" w14:textId="77777777" w:rsidR="0060154F" w:rsidRDefault="001B5AE0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3" w:name="8fba8a36-d6ca-4766-9b15-f8f83508d470"/>
      <w:r>
        <w:rPr>
          <w:rFonts w:ascii="Times New Roman" w:hAnsi="Times New Roman"/>
          <w:sz w:val="28"/>
        </w:rPr>
        <w:t>Г.Л. Маршанова</w:t>
      </w:r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Графические диктанты по химии 10 и 11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Н.С. Куприянова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Лабораторно-практические работы по химии 10-11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О.С. Габриелян, И.Г. Остроумов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Химический эксперимент в школе 11 класс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‌​</w:t>
      </w:r>
    </w:p>
    <w:p w14:paraId="00ECE7E1" w14:textId="77777777" w:rsidR="0060154F" w:rsidRDefault="0060154F">
      <w:pPr>
        <w:spacing w:after="0"/>
        <w:ind w:left="120"/>
      </w:pPr>
    </w:p>
    <w:p w14:paraId="1B884415" w14:textId="77777777" w:rsidR="0060154F" w:rsidRDefault="001B5AE0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00040000" w14:textId="77777777" w:rsidR="0060154F" w:rsidRDefault="001B5AE0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4ae8c924-a53d-4ec6-ab2c-df94aa71f8b5"/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ttp://school-collection.edu.ru/catalog/rubr/c954277b-ff0a-4db8-3bd0-81f1c77802a6/</w:t>
      </w:r>
      <w:bookmarkEnd w:id="14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Новейшая таблица Менделеева https://www.youtube.com/watch?v=lV3eJgrt57s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https://infourok.ru/prakticheskaya-rabota-3-reshenie-eksperimentalnyh-zadach-po-neorganicheskoj-hi</w:t>
      </w:r>
      <w:r>
        <w:rPr>
          <w:rFonts w:ascii="Times New Roman" w:hAnsi="Times New Roman"/>
          <w:sz w:val="28"/>
        </w:rPr>
        <w:t>mii-11-klass-5221957.html?ysclid=ll4zlvg28r7808730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https://prosv.ru/_data/umk/7435/toc_20-0301-01.pdf?ysclid=ll4zdquxa0235968161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https://rosuchebnik.ru/material/himiya-10-11-klassy-bazovyy-uroven-metodicheskoe-posobie/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https://nsportal.ru/shkola/khimiya/library/2021/02/01/zanimatelnye-opyty-po-himii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https://nsportal.ru/shkola/khimiya/library/2021/11/21/sbornik-prakticheskih-rab</w:t>
      </w:r>
      <w:r>
        <w:rPr>
          <w:rFonts w:ascii="Times New Roman" w:hAnsi="Times New Roman"/>
          <w:sz w:val="28"/>
        </w:rPr>
        <w:t>ot-za-kurs-himii-10-11-klassa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01040000" w14:textId="77777777" w:rsidR="0060154F" w:rsidRDefault="0060154F">
      <w:pPr>
        <w:sectPr w:rsidR="0060154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2040000" w14:textId="77777777" w:rsidR="0060154F" w:rsidRDefault="0060154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60154F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335">
    <w:multiLevelType w:val="hybridMultilevel"/>
    <w:lvl w:ilvl="0" w:tplc="96590751">
      <w:start w:val="1"/>
      <w:numFmt w:val="decimal"/>
      <w:lvlText w:val="%1."/>
      <w:lvlJc w:val="left"/>
      <w:pPr>
        <w:ind w:left="720" w:hanging="360"/>
      </w:pPr>
    </w:lvl>
    <w:lvl w:ilvl="1" w:tplc="96590751" w:tentative="1">
      <w:start w:val="1"/>
      <w:numFmt w:val="lowerLetter"/>
      <w:lvlText w:val="%2."/>
      <w:lvlJc w:val="left"/>
      <w:pPr>
        <w:ind w:left="1440" w:hanging="360"/>
      </w:pPr>
    </w:lvl>
    <w:lvl w:ilvl="2" w:tplc="96590751" w:tentative="1">
      <w:start w:val="1"/>
      <w:numFmt w:val="lowerRoman"/>
      <w:lvlText w:val="%3."/>
      <w:lvlJc w:val="right"/>
      <w:pPr>
        <w:ind w:left="2160" w:hanging="180"/>
      </w:pPr>
    </w:lvl>
    <w:lvl w:ilvl="3" w:tplc="96590751" w:tentative="1">
      <w:start w:val="1"/>
      <w:numFmt w:val="decimal"/>
      <w:lvlText w:val="%4."/>
      <w:lvlJc w:val="left"/>
      <w:pPr>
        <w:ind w:left="2880" w:hanging="360"/>
      </w:pPr>
    </w:lvl>
    <w:lvl w:ilvl="4" w:tplc="96590751" w:tentative="1">
      <w:start w:val="1"/>
      <w:numFmt w:val="lowerLetter"/>
      <w:lvlText w:val="%5."/>
      <w:lvlJc w:val="left"/>
      <w:pPr>
        <w:ind w:left="3600" w:hanging="360"/>
      </w:pPr>
    </w:lvl>
    <w:lvl w:ilvl="5" w:tplc="96590751" w:tentative="1">
      <w:start w:val="1"/>
      <w:numFmt w:val="lowerRoman"/>
      <w:lvlText w:val="%6."/>
      <w:lvlJc w:val="right"/>
      <w:pPr>
        <w:ind w:left="4320" w:hanging="180"/>
      </w:pPr>
    </w:lvl>
    <w:lvl w:ilvl="6" w:tplc="96590751" w:tentative="1">
      <w:start w:val="1"/>
      <w:numFmt w:val="decimal"/>
      <w:lvlText w:val="%7."/>
      <w:lvlJc w:val="left"/>
      <w:pPr>
        <w:ind w:left="5040" w:hanging="360"/>
      </w:pPr>
    </w:lvl>
    <w:lvl w:ilvl="7" w:tplc="96590751" w:tentative="1">
      <w:start w:val="1"/>
      <w:numFmt w:val="lowerLetter"/>
      <w:lvlText w:val="%8."/>
      <w:lvlJc w:val="left"/>
      <w:pPr>
        <w:ind w:left="5760" w:hanging="360"/>
      </w:pPr>
    </w:lvl>
    <w:lvl w:ilvl="8" w:tplc="965907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34">
    <w:multiLevelType w:val="hybridMultilevel"/>
    <w:lvl w:ilvl="0" w:tplc="31627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7D388F"/>
    <w:multiLevelType w:val="multilevel"/>
    <w:tmpl w:val="FF4ED7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11334">
    <w:abstractNumId w:val="11334"/>
  </w:num>
  <w:num w:numId="11335">
    <w:abstractNumId w:val="113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4F"/>
    <w:rsid w:val="001B5AE0"/>
    <w:rsid w:val="006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633DB-849C-428A-B8AF-A264374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resh.edu.ru/subject/lesson/6152/main/150853/" TargetMode="External"/><Relationship Id="rId21" Type="http://schemas.openxmlformats.org/officeDocument/2006/relationships/hyperlink" Target="https://school.infourok.ru/videouroki/c0e92811-5dee-4c0f-98af-0a3c57da6038" TargetMode="External"/><Relationship Id="rId42" Type="http://schemas.openxmlformats.org/officeDocument/2006/relationships/hyperlink" Target="https://yandex.ru/video/preview/7616738891530300341" TargetMode="External"/><Relationship Id="rId47" Type="http://schemas.openxmlformats.org/officeDocument/2006/relationships/hyperlink" Target="https://yandex.ru/video/preview/14558176608701576409?tmpl_version=releases%2Ffrontend%2Fvideo%2Fv1.1156.0%236ce529b13ed5b11812ff8c10266f30d1542ffc02" TargetMode="External"/><Relationship Id="rId63" Type="http://schemas.openxmlformats.org/officeDocument/2006/relationships/hyperlink" Target="https://resh.edu.ru/subject/lesson/5952/main/150635/" TargetMode="External"/><Relationship Id="rId68" Type="http://schemas.openxmlformats.org/officeDocument/2006/relationships/hyperlink" Target="https://multiurok.ru/files/kontrolnaia-rabota-po-teme-kislorodsoderzhashchie.html?ysclid=ll4zuyu3dy477914152" TargetMode="External"/><Relationship Id="rId84" Type="http://schemas.openxmlformats.org/officeDocument/2006/relationships/hyperlink" Target="https://resh.edu.ru/subject/lesson/5912/main/92794" TargetMode="External"/><Relationship Id="rId89" Type="http://schemas.openxmlformats.org/officeDocument/2006/relationships/hyperlink" Target="https://resh.edu.ru/subject/lesson/5814/main/151240/" TargetMode="External"/><Relationship Id="rId16" Type="http://schemas.openxmlformats.org/officeDocument/2006/relationships/hyperlink" Target="https://school.infourok.ru/videouroki/d5d4c057-d2d3-4929-963f-54549e1a6ec0" TargetMode="External"/><Relationship Id="rId107" Type="http://schemas.openxmlformats.org/officeDocument/2006/relationships/hyperlink" Target="https://resh.edu.ru/subject/lesson/3504/start/151485/" TargetMode="External"/><Relationship Id="rId11" Type="http://schemas.openxmlformats.org/officeDocument/2006/relationships/hyperlink" Target="https://school.infourok.ru/videouroki/5fbd9a4d-d1ae-46af-896a-7c380aae444b" TargetMode="External"/><Relationship Id="rId32" Type="http://schemas.openxmlformats.org/officeDocument/2006/relationships/hyperlink" Target="https://school.infourok.ru/videouroki/59f342eb-29fd-4d9c-ae3c-6da3d16dc62f" TargetMode="External"/><Relationship Id="rId37" Type="http://schemas.openxmlformats.org/officeDocument/2006/relationships/hyperlink" Target="https://resh.edu.ru/subject/lesson/5939/main/151324/" TargetMode="External"/><Relationship Id="rId53" Type="http://schemas.openxmlformats.org/officeDocument/2006/relationships/hyperlink" Target="https://resh.edu.ru/subject/lesson/6148/main/170465/" TargetMode="External"/><Relationship Id="rId58" Type="http://schemas.openxmlformats.org/officeDocument/2006/relationships/hyperlink" Target="https://school.infourok.ru/videouroki/bf27c3b5-99a7-4c30-a557-046a1c5cf45a" TargetMode="External"/><Relationship Id="rId74" Type="http://schemas.openxmlformats.org/officeDocument/2006/relationships/hyperlink" Target="https://school.infourok.ru/videouroki/e271c442-d106-4612-8839-65567c631648" TargetMode="External"/><Relationship Id="rId79" Type="http://schemas.openxmlformats.org/officeDocument/2006/relationships/hyperlink" Target="https://school.infourok.ru/videouroki/ea6e0333-1b25-4f8e-b6c6-0db21bd98db4" TargetMode="External"/><Relationship Id="rId102" Type="http://schemas.openxmlformats.org/officeDocument/2006/relationships/hyperlink" Target="https://school.infourok.ru/videouroki/fa297a44-650e-4501-b2a5-11e442289075" TargetMode="External"/><Relationship Id="rId5" Type="http://schemas.openxmlformats.org/officeDocument/2006/relationships/hyperlink" Target="https://school.infourok.ru/videouroki/c8b70154-fdaf-4829-b3bc-9a89ee9adc7e" TargetMode="External"/><Relationship Id="rId90" Type="http://schemas.openxmlformats.org/officeDocument/2006/relationships/hyperlink" Target="https://resh.edu.ru/subject/lesson/3534/main/151269/" TargetMode="External"/><Relationship Id="rId95" Type="http://schemas.openxmlformats.org/officeDocument/2006/relationships/hyperlink" Target="https://yandex.ru/video/preview/11595605201789171342?tmpl_version=releases%2Ffrontend%2Fvideo%2Fv1.1156.0%236ce529b13ed5b11812ff8c10266f30d1542ffc02" TargetMode="External"/><Relationship Id="rId22" Type="http://schemas.openxmlformats.org/officeDocument/2006/relationships/hyperlink" Target="https://school.infourok.ru/videouroki/3bb4a505-ff67-4b1d-9233-e80be09450b8" TargetMode="External"/><Relationship Id="rId27" Type="http://schemas.openxmlformats.org/officeDocument/2006/relationships/hyperlink" Target="https://resh.edu.ru/subject/lesson/4777/main/170540/" TargetMode="External"/><Relationship Id="rId43" Type="http://schemas.openxmlformats.org/officeDocument/2006/relationships/hyperlink" Target="https://resh.edu.ru/subject/lesson/6151/main/150012/" TargetMode="External"/><Relationship Id="rId48" Type="http://schemas.openxmlformats.org/officeDocument/2006/relationships/hyperlink" Target="https://school.infourok.ru/videouroki/dcf81916-83d6-4fe7-a0e7-7a60f7ae0799" TargetMode="External"/><Relationship Id="rId64" Type="http://schemas.openxmlformats.org/officeDocument/2006/relationships/hyperlink" Target="https://school.infourok.ru/videouroki/c0e92811-5dee-4c0f-98af-0a3c57da6038" TargetMode="External"/><Relationship Id="rId69" Type="http://schemas.openxmlformats.org/officeDocument/2006/relationships/hyperlink" Target="https://school.infourok.ru/videouroki/40496257-2fb2-449f-8dae-1753e60ad8de" TargetMode="External"/><Relationship Id="rId80" Type="http://schemas.openxmlformats.org/officeDocument/2006/relationships/hyperlink" Target="https://school.infourok.ru/videouroki/60bcf459-f7f1-4a05-81c1-bba9fe623325" TargetMode="External"/><Relationship Id="rId85" Type="http://schemas.openxmlformats.org/officeDocument/2006/relationships/hyperlink" Target="https://school.infourok.ru/videouroki/26738b72-6613-45ca-bbc4-c84edd55262a" TargetMode="External"/><Relationship Id="rId12" Type="http://schemas.openxmlformats.org/officeDocument/2006/relationships/hyperlink" Target="https://school.infourok.ru/videouroki/dcf81916-83d6-4fe7-a0e7-7a60f7ae0799" TargetMode="External"/><Relationship Id="rId17" Type="http://schemas.openxmlformats.org/officeDocument/2006/relationships/hyperlink" Target="https://resh.edu.ru/subject/lesson/4769/main/150554/" TargetMode="External"/><Relationship Id="rId33" Type="http://schemas.openxmlformats.org/officeDocument/2006/relationships/hyperlink" Target="https://school.infourok.ru/videouroki/26738b72-6613-45ca-bbc4-c84edd55262a" TargetMode="External"/><Relationship Id="rId38" Type="http://schemas.openxmlformats.org/officeDocument/2006/relationships/hyperlink" Target="https://school.infourok.ru/videouroki/60bcf459-f7f1-4a05-81c1-bba9fe623325" TargetMode="External"/><Relationship Id="rId59" Type="http://schemas.openxmlformats.org/officeDocument/2006/relationships/hyperlink" Target="https://school.infourok.ru/videouroki/41cef49e-74d4-4f5e-9930-138ff80ffcd0" TargetMode="External"/><Relationship Id="rId103" Type="http://schemas.openxmlformats.org/officeDocument/2006/relationships/hyperlink" Target="https://school.infourok.ru/videouroki/b23e09e1-99c0-4094-8a02-74ad7d502cd7" TargetMode="External"/><Relationship Id="rId108" Type="http://schemas.openxmlformats.org/officeDocument/2006/relationships/hyperlink" Target="https://resh.edu.ru/subject/lesson/3504/start/151485/" TargetMode="External"/><Relationship Id="rId54" Type="http://schemas.openxmlformats.org/officeDocument/2006/relationships/hyperlink" Target="https://resh.edu.ru/subject/lesson/6148/main/170465/" TargetMode="External"/><Relationship Id="rId70" Type="http://schemas.openxmlformats.org/officeDocument/2006/relationships/hyperlink" Target="https://resh.edu.ru/subject/lesson/4743/start/150742/" TargetMode="External"/><Relationship Id="rId75" Type="http://schemas.openxmlformats.org/officeDocument/2006/relationships/hyperlink" Target="https://school.infourok.ru/videouroki/6932d31c-c632-4d9e-85b4-d340130fa16f" TargetMode="External"/><Relationship Id="rId91" Type="http://schemas.openxmlformats.org/officeDocument/2006/relationships/hyperlink" Target="https://resh.edu.ru/subject/lesson/3534/main/151269/" TargetMode="External"/><Relationship Id="rId96" Type="http://schemas.openxmlformats.org/officeDocument/2006/relationships/hyperlink" Target="https://yandex.ru/video/preview/10557429464927516235?tmpl_version=releases%2Ffrontend%2Fvideo%2Fv1.1156.0%236ce529b13ed5b11812ff8c10266f30d1542ffc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.infourok.ru/videouroki/348b62c3-7029-402c-9729-a9b207ec94e3" TargetMode="External"/><Relationship Id="rId15" Type="http://schemas.openxmlformats.org/officeDocument/2006/relationships/hyperlink" Target="https://resh.edu.ru/subject/lesson/6148/main/170465/" TargetMode="External"/><Relationship Id="rId23" Type="http://schemas.openxmlformats.org/officeDocument/2006/relationships/hyperlink" Target="https://school.infourok.ru/videouroki/40496257-2fb2-449f-8dae-1753e60ad8de" TargetMode="External"/><Relationship Id="rId28" Type="http://schemas.openxmlformats.org/officeDocument/2006/relationships/hyperlink" Target="https://school.infourok.ru/videouroki/6932d31c-c632-4d9e-85b4-d340130fa16f" TargetMode="External"/><Relationship Id="rId36" Type="http://schemas.openxmlformats.org/officeDocument/2006/relationships/hyperlink" Target="https://school.infourok.ru/videouroki/d2fea09f-5fc0-4697-8f6f-1c4af3ac7dc8" TargetMode="External"/><Relationship Id="rId49" Type="http://schemas.openxmlformats.org/officeDocument/2006/relationships/hyperlink" Target="https://school.infourok.ru/videouroki/5fbd9a4d-d1ae-46af-896a-7c380aae444b" TargetMode="External"/><Relationship Id="rId57" Type="http://schemas.openxmlformats.org/officeDocument/2006/relationships/hyperlink" Target="https://school.infourok.ru/videouroki/ee5afc3b-e648-494a-9e67-1c5d9e5ec33a" TargetMode="External"/><Relationship Id="rId106" Type="http://schemas.openxmlformats.org/officeDocument/2006/relationships/hyperlink" Target="https://resh.edu.ru/subject/lesson/3514/start/151429/" TargetMode="External"/><Relationship Id="rId10" Type="http://schemas.openxmlformats.org/officeDocument/2006/relationships/hyperlink" Target="https://school.infourok.ru/videouroki/5bc6ef07-7c97-4d9e-a94d-d25770e6b075" TargetMode="External"/><Relationship Id="rId31" Type="http://schemas.openxmlformats.org/officeDocument/2006/relationships/hyperlink" Target="https://school.infourok.ru/videouroki/c7651440-ff27-424b-a540-ed362354c507" TargetMode="External"/><Relationship Id="rId44" Type="http://schemas.openxmlformats.org/officeDocument/2006/relationships/hyperlink" Target="https://yandex.ru/video/preview/17102169181298188271?tmpl_version=releases%2Ffrontend%2Fvideo%2Fv1.1156.0%236ce529b13ed5b11812ff8c10266f30d1542ffc02" TargetMode="External"/><Relationship Id="rId52" Type="http://schemas.openxmlformats.org/officeDocument/2006/relationships/hyperlink" Target="https://yandex.ru/video/preview/5071056179663550841" TargetMode="External"/><Relationship Id="rId60" Type="http://schemas.openxmlformats.org/officeDocument/2006/relationships/hyperlink" Target="https://school.infourok.ru/videouroki/68d3c9a0-78e2-4d09-b054-e588e4f6523b" TargetMode="External"/><Relationship Id="rId65" Type="http://schemas.openxmlformats.org/officeDocument/2006/relationships/hyperlink" Target="https://school.infourok.ru/videouroki/dfb1e719-c68a-499a-a863-be18426be539" TargetMode="External"/><Relationship Id="rId73" Type="http://schemas.openxmlformats.org/officeDocument/2006/relationships/hyperlink" Target="https://resh.edu.ru/subject/lesson/6152/main/150853/" TargetMode="External"/><Relationship Id="rId78" Type="http://schemas.openxmlformats.org/officeDocument/2006/relationships/hyperlink" Target="https://resh.edu.ru/subject/lesson/6332/main/151024/" TargetMode="External"/><Relationship Id="rId81" Type="http://schemas.openxmlformats.org/officeDocument/2006/relationships/hyperlink" Target="https://resh.edu.ru/subject/lesson/4938/main/151110/" TargetMode="External"/><Relationship Id="rId86" Type="http://schemas.openxmlformats.org/officeDocument/2006/relationships/hyperlink" Target="https://multiurok.ru/files/kontrol-naia-rabota-po-khimii-tieorietichieskiie-o.html?ysclid=ll4zwva776912854730" TargetMode="External"/><Relationship Id="rId94" Type="http://schemas.openxmlformats.org/officeDocument/2006/relationships/hyperlink" Target="https://resh.edu.ru/subject/lesson/5939/main/151324/" TargetMode="External"/><Relationship Id="rId99" Type="http://schemas.openxmlformats.org/officeDocument/2006/relationships/hyperlink" Target="https://resh.edu.ru/subject/lesson/5913/main/151350/" TargetMode="External"/><Relationship Id="rId101" Type="http://schemas.openxmlformats.org/officeDocument/2006/relationships/hyperlink" Target="https://infourok.ru/kontrolnaya-metally-i-nemetplly-11kl-6637423.html?ysclid=ll4ysbm3dn408592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himii-10-klass-nepredelnye-uglevodorody-5310615.html?ysclid=ll4uugij91911270971" TargetMode="External"/><Relationship Id="rId13" Type="http://schemas.openxmlformats.org/officeDocument/2006/relationships/hyperlink" Target="https://school.infourok.ru/videouroki/7e6160e0-5dc7-4b1d-a691-cb2012e947ff" TargetMode="External"/><Relationship Id="rId18" Type="http://schemas.openxmlformats.org/officeDocument/2006/relationships/hyperlink" Target="https://resh.edu.ru/subject/lesson/5727/main/150581/" TargetMode="External"/><Relationship Id="rId39" Type="http://schemas.openxmlformats.org/officeDocument/2006/relationships/hyperlink" Target="https://resh.edu.ru/subject/lesson/3504/main/151489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chool.infourok.ru/videouroki/64c0de4c-a361-44f5-957b-c3095748ad2e" TargetMode="External"/><Relationship Id="rId50" Type="http://schemas.openxmlformats.org/officeDocument/2006/relationships/hyperlink" Target="https://foxford.ru/wiki/himiya/raschety-po-himicheskim-uravneniyam?ysclid=ll4wx2jo3373251723" TargetMode="External"/><Relationship Id="rId55" Type="http://schemas.openxmlformats.org/officeDocument/2006/relationships/hyperlink" Target="https://infourok.ru/kontrolnaya-rabota-po-himii-uglevodorodi-klass-2201695.html?ysclid=ll4ztlwodi710517918" TargetMode="External"/><Relationship Id="rId76" Type="http://schemas.openxmlformats.org/officeDocument/2006/relationships/hyperlink" Target="https://school.infourok.ru/videouroki/6932d31c-c632-4d9e-85b4-d340130fa16f" TargetMode="External"/><Relationship Id="rId97" Type="http://schemas.openxmlformats.org/officeDocument/2006/relationships/hyperlink" Target="https://www.youtube.com/watch?v=gTZI4wI9DGw" TargetMode="External"/><Relationship Id="rId104" Type="http://schemas.openxmlformats.org/officeDocument/2006/relationships/hyperlink" Target="https://resh.edu.ru/subject/lesson/4960/main/151378/" TargetMode="External"/><Relationship Id="rId7" Type="http://schemas.openxmlformats.org/officeDocument/2006/relationships/hyperlink" Target="https://foxford.ru/wiki/himiya/alkany-gomologicheskij-ryad-stroenie-nomenklatura-izomeriya?ysclid=ll4upaggn8967846319" TargetMode="External"/><Relationship Id="rId71" Type="http://schemas.openxmlformats.org/officeDocument/2006/relationships/hyperlink" Target="https://resh.edu.ru/subject/lesson/4743/start/150742/" TargetMode="External"/><Relationship Id="rId92" Type="http://schemas.openxmlformats.org/officeDocument/2006/relationships/hyperlink" Target="https://infourok.ru/prakticheskaya-rabota-reshenie-eksperimentalnih-zadach-po-teme-metalli-1784568.html?ysclid=ll4zxxmtpx7988197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.infourok.ru/videouroki/a911f4db-4cd4-4b00-8d60-cfb26df41a64" TargetMode="External"/><Relationship Id="rId24" Type="http://schemas.openxmlformats.org/officeDocument/2006/relationships/hyperlink" Target="https://resh.edu.ru/subject/lesson/4743/main/150746/" TargetMode="External"/><Relationship Id="rId40" Type="http://schemas.openxmlformats.org/officeDocument/2006/relationships/hyperlink" Target="https://school.infourok.ru/videouroki/c8b70154-fdaf-4829-b3bc-9a89ee9adc7e" TargetMode="External"/><Relationship Id="rId45" Type="http://schemas.openxmlformats.org/officeDocument/2006/relationships/hyperlink" Target="https://school.infourok.ru/videouroki/5bc6ef07-7c97-4d9e-a94d-d25770e6b075" TargetMode="External"/><Relationship Id="rId66" Type="http://schemas.openxmlformats.org/officeDocument/2006/relationships/hyperlink" Target="https://school.infourok.ru/videouroki/3bb4a505-ff67-4b1d-9233-e80be09450b8" TargetMode="External"/><Relationship Id="rId87" Type="http://schemas.openxmlformats.org/officeDocument/2006/relationships/hyperlink" Target="https://school.infourok.ru/videouroki/790f2343-7dcc-4f43-a075-b16e3d252fad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yandex.ru/video/preview/13775114103561793935" TargetMode="External"/><Relationship Id="rId82" Type="http://schemas.openxmlformats.org/officeDocument/2006/relationships/hyperlink" Target="https://school.infourok.ru/videouroki/59f342eb-29fd-4d9c-ae3c-6da3d16dc62f" TargetMode="External"/><Relationship Id="rId19" Type="http://schemas.openxmlformats.org/officeDocument/2006/relationships/hyperlink" Target="https://school.infourok.ru/videouroki/41cef49e-74d4-4f5e-9930-138ff80ffcd0" TargetMode="External"/><Relationship Id="rId14" Type="http://schemas.openxmlformats.org/officeDocument/2006/relationships/hyperlink" Target="https://resh.edu.ru/subject/lesson/4775/main/150497/" TargetMode="External"/><Relationship Id="rId30" Type="http://schemas.openxmlformats.org/officeDocument/2006/relationships/hyperlink" Target="https://school.infourok.ru/videouroki/53082b65-c6c4-40a1-b275-e701c61e55d9" TargetMode="External"/><Relationship Id="rId35" Type="http://schemas.openxmlformats.org/officeDocument/2006/relationships/hyperlink" Target="https://school.infourok.ru/videouroki/790f2343-7dcc-4f43-a075-b16e3d252fad" TargetMode="External"/><Relationship Id="rId56" Type="http://schemas.openxmlformats.org/officeDocument/2006/relationships/hyperlink" Target="https://resh.edu.ru/subject/lesson/4769/main/150554/" TargetMode="External"/><Relationship Id="rId77" Type="http://schemas.openxmlformats.org/officeDocument/2006/relationships/hyperlink" Target="https://school.infourok.ru/videouroki/a911f4db-4cd4-4b00-8d60-cfb26df41a64" TargetMode="External"/><Relationship Id="rId100" Type="http://schemas.openxmlformats.org/officeDocument/2006/relationships/hyperlink" Target="https://infourok.ru/konspekt-uroka-po-himii-11-klass-prakticheskaya-rabota-4-reshenie-eksperimentalnyh-zadach-po-teme-nemetally-6046799.html?ysclid=ll4yqkucwp594358459" TargetMode="External"/><Relationship Id="rId105" Type="http://schemas.openxmlformats.org/officeDocument/2006/relationships/hyperlink" Target="https://yandex.ru/video/preview/11091229909523185695" TargetMode="External"/><Relationship Id="rId8" Type="http://schemas.openxmlformats.org/officeDocument/2006/relationships/hyperlink" Target="https://school.infourok.ru/videouroki/a5415ee0-a2ae-40d0-9af7-76f75fe15c29" TargetMode="External"/><Relationship Id="rId51" Type="http://schemas.openxmlformats.org/officeDocument/2006/relationships/hyperlink" Target="https://resh.edu.ru/subject/lesson/4775/main/150497/" TargetMode="External"/><Relationship Id="rId72" Type="http://schemas.openxmlformats.org/officeDocument/2006/relationships/hyperlink" Target="https://resh.edu.ru/subject/lesson/6095/main/150826/" TargetMode="External"/><Relationship Id="rId93" Type="http://schemas.openxmlformats.org/officeDocument/2006/relationships/hyperlink" Target="https://resh.edu.ru/subject/lesson/5939/main/151324/" TargetMode="External"/><Relationship Id="rId98" Type="http://schemas.openxmlformats.org/officeDocument/2006/relationships/hyperlink" Target="https://resh.edu.ru/subject/lesson/5913/main/15135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6095/main/150826/" TargetMode="External"/><Relationship Id="rId46" Type="http://schemas.openxmlformats.org/officeDocument/2006/relationships/hyperlink" Target="https://resh.edu.ru/subject/lesson/5412/main/212567/" TargetMode="External"/><Relationship Id="rId67" Type="http://schemas.openxmlformats.org/officeDocument/2006/relationships/hyperlink" Target="https://resh.edu.ru/subject/lesson/5413/main/150717/" TargetMode="External"/><Relationship Id="rId20" Type="http://schemas.openxmlformats.org/officeDocument/2006/relationships/hyperlink" Target="https://school.infourok.ru/videouroki/68d3c9a0-78e2-4d09-b054-e588e4f6523b" TargetMode="External"/><Relationship Id="rId41" Type="http://schemas.openxmlformats.org/officeDocument/2006/relationships/hyperlink" Target="https://school.infourok.ru/videouroki/348b62c3-7029-402c-9729-a9b207ec94e3" TargetMode="External"/><Relationship Id="rId62" Type="http://schemas.openxmlformats.org/officeDocument/2006/relationships/hyperlink" Target="https://school.infourok.ru/videouroki/68d3c9a0-78e2-4d09-b054-e588e4f6523b" TargetMode="External"/><Relationship Id="rId83" Type="http://schemas.openxmlformats.org/officeDocument/2006/relationships/hyperlink" Target="https://yandex.ru/video/preview/9762104675230322434?tmpl_version=releases%2Ffrontend%2Fvideo%2Fv1.1156.0%236ce529b13ed5b11812ff8c10266f30d1542ffc02" TargetMode="External"/><Relationship Id="rId88" Type="http://schemas.openxmlformats.org/officeDocument/2006/relationships/hyperlink" Target="https://resh.edu.ru/subject/lesson/4961/main/151297/" TargetMode="External"/><Relationship Id="rId145194209" Type="http://schemas.openxmlformats.org/officeDocument/2006/relationships/footnotes" Target="footnotes.xml"/><Relationship Id="rId319060137" Type="http://schemas.openxmlformats.org/officeDocument/2006/relationships/endnotes" Target="endnotes.xml"/><Relationship Id="rId560313482" Type="http://schemas.openxmlformats.org/officeDocument/2006/relationships/comments" Target="comments.xml"/><Relationship Id="rId885275449" Type="http://schemas.microsoft.com/office/2011/relationships/commentsExtended" Target="commentsExtended.xml"/><Relationship Id="rId17630848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gZFfzgzbZwYyD1omccUQ5Qfsz/w=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</SignatureValue>
  <KeyInfo>
    <X509Data>
      <X509Certificate>MIIFjjCCA3YCFHczlIw4T0MTAd8d/EvfG3Rl4+fHMA0GCSqGSIb3DQEBCwUAMIGQ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45194209"/>
            <mdssi:RelationshipReference SourceId="rId319060137"/>
            <mdssi:RelationshipReference SourceId="rId560313482"/>
            <mdssi:RelationshipReference SourceId="rId885275449"/>
            <mdssi:RelationshipReference SourceId="rId176308488"/>
          </Transform>
          <Transform Algorithm="http://www.w3.org/TR/2001/REC-xml-c14n-20010315"/>
        </Transforms>
        <DigestMethod Algorithm="http://www.w3.org/2000/09/xmldsig#sha1"/>
        <DigestValue>B6FLgbFcYuUjsr9086S1aJmhGS4=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7b9gy5NEam6NdPgn0sNjCJzCSK4=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9x0Ygx/CzKPT7qSoy8LtsF0IrYo=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oXtTJ7o1wFHlTTqfh+orOXjph0Q=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o1JFvlTr6IfzDbi3Uz02woAiqBk=</DigestValue>
      </Reference>
      <Reference URI="/word/styles.xml?ContentType=application/vnd.openxmlformats-officedocument.wordprocessingml.styles+xml">
        <DigestMethod Algorithm="http://www.w3.org/2000/09/xmldsig#sha1"/>
        <DigestValue>mci02lETZUdUX/RLtey1ap10wfI=</DigestValue>
      </Reference>
      <Reference URI="/word/theme/theme1.xml?ContentType=application/vnd.openxmlformats-officedocument.theme+xml">
        <DigestMethod Algorithm="http://www.w3.org/2000/09/xmldsig#sha1"/>
        <DigestValue>6XiAtAG7XD/AziGKHDh90xbjyLs=</DigestValue>
      </Reference>
      <Reference URI="/word/webSettings.xml?ContentType=application/vnd.openxmlformats-officedocument.wordprocessingml.webSettings+xml">
        <DigestMethod Algorithm="http://www.w3.org/2000/09/xmldsig#sha1"/>
        <DigestValue>MfsmeNvjkQZYTuVmIeoJ57fm4Go=</DigestValue>
      </Reference>
    </Manifest>
    <SignatureProperties>
      <SignatureProperty Id="idSignatureTime" Target="#idPackageSignature">
        <mdssi:SignatureTime>
          <mdssi:Format>YYYY-MM-DDThh:mm:ssTZD</mdssi:Format>
          <mdssi:Value>2023-11-12T12:15:14Z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11286</Words>
  <Characters>64331</Characters>
  <Application>Microsoft Office Word</Application>
  <DocSecurity>0</DocSecurity>
  <Lines>536</Lines>
  <Paragraphs>150</Paragraphs>
  <ScaleCrop>false</ScaleCrop>
  <Company/>
  <LinksUpToDate>false</LinksUpToDate>
  <CharactersWithSpaces>75467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2</cp:revision>
  <dcterms:created xsi:type="dcterms:W3CDTF">2023-10-10T01:26:00Z</dcterms:created>
  <dcterms:modified xsi:type="dcterms:W3CDTF">2023-10-10T01:26:00Z</dcterms:modified>
</cp:coreProperties>
</file>